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94" w:rsidRDefault="00C4524D">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  </w:t>
      </w:r>
    </w:p>
    <w:p w:rsidR="00DA2394" w:rsidRDefault="00C4524D">
      <w:pPr>
        <w:tabs>
          <w:tab w:val="left" w:pos="4536"/>
        </w:tabs>
        <w:suppressAutoHyphens/>
        <w:jc w:val="center"/>
        <w:rPr>
          <w:b/>
        </w:rPr>
      </w:pPr>
      <w:r>
        <w:rPr>
          <w:b/>
        </w:rPr>
        <w:t>АДМИНИСТРАЦИЯ</w:t>
      </w:r>
    </w:p>
    <w:p w:rsidR="00DA2394" w:rsidRDefault="00C4524D">
      <w:pPr>
        <w:suppressAutoHyphens/>
        <w:jc w:val="center"/>
        <w:rPr>
          <w:b/>
        </w:rPr>
      </w:pPr>
      <w:r>
        <w:rPr>
          <w:b/>
        </w:rPr>
        <w:t>ТАТИЩЕВСКОГО МУНИЦИПАЛЬНОГО РАЙОНА</w:t>
      </w:r>
    </w:p>
    <w:p w:rsidR="00DA2394" w:rsidRDefault="00C4524D">
      <w:pPr>
        <w:suppressAutoHyphens/>
        <w:jc w:val="center"/>
        <w:rPr>
          <w:rFonts w:ascii="Arial" w:hAnsi="Arial"/>
          <w:b/>
          <w:sz w:val="34"/>
        </w:rPr>
      </w:pPr>
      <w:r>
        <w:rPr>
          <w:b/>
        </w:rPr>
        <w:t>САРАТОВСКОЙ ОБЛАСТИ</w:t>
      </w:r>
    </w:p>
    <w:p w:rsidR="00DA2394" w:rsidRDefault="00DA2394">
      <w:pPr>
        <w:suppressAutoHyphens/>
        <w:jc w:val="center"/>
        <w:rPr>
          <w:rFonts w:ascii="Arial" w:hAnsi="Arial"/>
          <w:sz w:val="16"/>
        </w:rPr>
      </w:pPr>
    </w:p>
    <w:p w:rsidR="00DA2394" w:rsidRDefault="00DA2394">
      <w:pPr>
        <w:suppressAutoHyphens/>
        <w:jc w:val="center"/>
        <w:rPr>
          <w:rFonts w:ascii="Arial" w:hAnsi="Arial"/>
          <w:sz w:val="16"/>
        </w:rPr>
      </w:pPr>
    </w:p>
    <w:p w:rsidR="00DA2394" w:rsidRDefault="00C4524D">
      <w:pPr>
        <w:suppressAutoHyphens/>
        <w:jc w:val="center"/>
        <w:rPr>
          <w:b/>
          <w:szCs w:val="28"/>
        </w:rPr>
      </w:pPr>
      <w:r>
        <w:rPr>
          <w:b/>
          <w:szCs w:val="28"/>
        </w:rPr>
        <w:t>П О С Т А Н О В Л Е Н И Е</w:t>
      </w:r>
    </w:p>
    <w:p w:rsidR="00DA2394" w:rsidRDefault="00DA2394">
      <w:pPr>
        <w:suppressAutoHyphens/>
        <w:jc w:val="center"/>
        <w:rPr>
          <w:sz w:val="20"/>
        </w:rPr>
      </w:pPr>
    </w:p>
    <w:p w:rsidR="00DA2394" w:rsidRDefault="00920E81">
      <w:pPr>
        <w:suppressAutoHyphens/>
        <w:jc w:val="center"/>
        <w:rPr>
          <w:szCs w:val="28"/>
        </w:rPr>
      </w:pPr>
      <w:r>
        <w:rPr>
          <w:szCs w:val="28"/>
        </w:rPr>
        <w:t>19.12.2023</w:t>
      </w:r>
      <w:r w:rsidR="00B64428">
        <w:rPr>
          <w:szCs w:val="28"/>
        </w:rPr>
        <w:tab/>
      </w:r>
      <w:r w:rsidR="00B64428">
        <w:rPr>
          <w:szCs w:val="28"/>
        </w:rPr>
        <w:tab/>
      </w:r>
      <w:r w:rsidR="00B64428">
        <w:rPr>
          <w:szCs w:val="28"/>
        </w:rPr>
        <w:tab/>
      </w:r>
      <w:r w:rsidR="00B64428">
        <w:rPr>
          <w:szCs w:val="28"/>
        </w:rPr>
        <w:tab/>
      </w:r>
      <w:r w:rsidR="00B64428">
        <w:rPr>
          <w:szCs w:val="28"/>
        </w:rPr>
        <w:tab/>
      </w:r>
      <w:r w:rsidR="00B64428">
        <w:rPr>
          <w:szCs w:val="28"/>
        </w:rPr>
        <w:tab/>
      </w:r>
      <w:r w:rsidR="00B64428">
        <w:rPr>
          <w:szCs w:val="28"/>
        </w:rPr>
        <w:tab/>
      </w:r>
      <w:r w:rsidR="00B64428">
        <w:rPr>
          <w:szCs w:val="28"/>
        </w:rPr>
        <w:tab/>
      </w:r>
      <w:r w:rsidR="00B64428">
        <w:rPr>
          <w:szCs w:val="28"/>
        </w:rPr>
        <w:tab/>
      </w:r>
      <w:r w:rsidR="00B64428">
        <w:rPr>
          <w:szCs w:val="28"/>
        </w:rPr>
        <w:tab/>
      </w:r>
      <w:r w:rsidR="00B64428">
        <w:rPr>
          <w:szCs w:val="28"/>
        </w:rPr>
        <w:tab/>
      </w:r>
      <w:r>
        <w:rPr>
          <w:szCs w:val="28"/>
        </w:rPr>
        <w:t>№ 1457</w:t>
      </w:r>
    </w:p>
    <w:p w:rsidR="00DA2394" w:rsidRDefault="00DA2394">
      <w:pPr>
        <w:suppressAutoHyphens/>
        <w:jc w:val="center"/>
        <w:rPr>
          <w:sz w:val="20"/>
        </w:rPr>
      </w:pPr>
    </w:p>
    <w:p w:rsidR="00DA2394" w:rsidRDefault="00C4524D">
      <w:pPr>
        <w:suppressAutoHyphens/>
        <w:jc w:val="center"/>
        <w:rPr>
          <w:rStyle w:val="af2"/>
          <w:color w:val="000000"/>
          <w:sz w:val="20"/>
          <w:u w:val="none"/>
        </w:rPr>
      </w:pPr>
      <w:proofErr w:type="spellStart"/>
      <w:r>
        <w:rPr>
          <w:rStyle w:val="af2"/>
          <w:color w:val="000000"/>
          <w:sz w:val="20"/>
          <w:u w:val="none"/>
        </w:rPr>
        <w:t>р.п.Татищево</w:t>
      </w:r>
      <w:proofErr w:type="spellEnd"/>
    </w:p>
    <w:p w:rsidR="00DA2394" w:rsidRDefault="00DA2394">
      <w:pPr>
        <w:suppressAutoHyphens/>
        <w:jc w:val="center"/>
        <w:rPr>
          <w:rStyle w:val="af2"/>
          <w:color w:val="000000"/>
          <w:sz w:val="20"/>
          <w:u w:val="none"/>
        </w:rPr>
      </w:pPr>
    </w:p>
    <w:p w:rsidR="00DA2394" w:rsidRDefault="00DA2394">
      <w:pPr>
        <w:suppressAutoHyphens/>
        <w:jc w:val="center"/>
        <w:rPr>
          <w:rStyle w:val="af2"/>
          <w:color w:val="000000"/>
          <w:sz w:val="20"/>
          <w:u w:val="none"/>
        </w:rPr>
      </w:pPr>
    </w:p>
    <w:p w:rsidR="00DA2394" w:rsidRDefault="00C4524D">
      <w:pPr>
        <w:suppressAutoHyphens/>
        <w:jc w:val="center"/>
        <w:rPr>
          <w:szCs w:val="28"/>
        </w:rPr>
      </w:pPr>
      <w:r>
        <w:rPr>
          <w:szCs w:val="28"/>
        </w:rPr>
        <w:t xml:space="preserve">О внесении изменений в постановление администрации </w:t>
      </w:r>
    </w:p>
    <w:p w:rsidR="00DA2394" w:rsidRDefault="00C4524D">
      <w:pPr>
        <w:suppressAutoHyphens/>
        <w:jc w:val="center"/>
        <w:rPr>
          <w:szCs w:val="28"/>
        </w:rPr>
      </w:pPr>
      <w:r>
        <w:rPr>
          <w:szCs w:val="28"/>
        </w:rPr>
        <w:t xml:space="preserve">Татищевского муниципального района Саратовской области </w:t>
      </w:r>
    </w:p>
    <w:p w:rsidR="00DA2394" w:rsidRDefault="00C4524D">
      <w:pPr>
        <w:suppressAutoHyphens/>
        <w:jc w:val="center"/>
        <w:rPr>
          <w:szCs w:val="28"/>
        </w:rPr>
      </w:pPr>
      <w:proofErr w:type="gramStart"/>
      <w:r>
        <w:rPr>
          <w:szCs w:val="28"/>
        </w:rPr>
        <w:t>от</w:t>
      </w:r>
      <w:proofErr w:type="gramEnd"/>
      <w:r>
        <w:rPr>
          <w:szCs w:val="28"/>
        </w:rPr>
        <w:t xml:space="preserve"> </w:t>
      </w:r>
      <w:r w:rsidR="007E5D7E">
        <w:rPr>
          <w:szCs w:val="28"/>
        </w:rPr>
        <w:t>28.10.2022</w:t>
      </w:r>
      <w:r>
        <w:rPr>
          <w:szCs w:val="28"/>
        </w:rPr>
        <w:t xml:space="preserve"> № 134</w:t>
      </w:r>
      <w:r w:rsidR="007E5D7E">
        <w:rPr>
          <w:szCs w:val="28"/>
        </w:rPr>
        <w:t>2</w:t>
      </w:r>
    </w:p>
    <w:p w:rsidR="00B64428" w:rsidRDefault="00B64428" w:rsidP="00B64428">
      <w:pPr>
        <w:rPr>
          <w:szCs w:val="28"/>
        </w:rPr>
      </w:pPr>
    </w:p>
    <w:p w:rsidR="007E5D7E" w:rsidRDefault="007E5D7E" w:rsidP="00B64428">
      <w:pPr>
        <w:rPr>
          <w:color w:val="000000"/>
          <w:szCs w:val="28"/>
        </w:rPr>
      </w:pPr>
    </w:p>
    <w:p w:rsidR="00B64428" w:rsidRDefault="00B64428" w:rsidP="007E5D7E">
      <w:pPr>
        <w:tabs>
          <w:tab w:val="left" w:pos="1152"/>
        </w:tabs>
        <w:ind w:firstLine="567"/>
        <w:jc w:val="both"/>
        <w:rPr>
          <w:szCs w:val="28"/>
        </w:rPr>
      </w:pPr>
      <w:r>
        <w:rPr>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Российской Федерации от 29.12.2012</w:t>
      </w:r>
      <w:r w:rsidR="007E5D7E">
        <w:rPr>
          <w:szCs w:val="28"/>
        </w:rPr>
        <w:t xml:space="preserve"> </w:t>
      </w:r>
      <w:r w:rsidR="007E5D7E">
        <w:rPr>
          <w:szCs w:val="28"/>
        </w:rPr>
        <w:br/>
      </w:r>
      <w:r>
        <w:rPr>
          <w:szCs w:val="28"/>
        </w:rPr>
        <w:t>№ 273- ФЗ «Об образовании в Российской Федерации», Законом Сар</w:t>
      </w:r>
      <w:r w:rsidR="007E5D7E">
        <w:rPr>
          <w:szCs w:val="28"/>
        </w:rPr>
        <w:t xml:space="preserve">атовской области от 28.11.2013 </w:t>
      </w:r>
      <w:r>
        <w:rPr>
          <w:szCs w:val="28"/>
        </w:rPr>
        <w:t>№ 215- ЗСО «Об образовании в Саратовской области», Законом Саратовской области от 27.07.2020 № 95-ЗСО «О внесении изменений в Закон Саратовской области «Об образовании в Саратовской области», на основании Устава Татищевского муниципального района Саратовской области п о с т а н о в л я ю:</w:t>
      </w:r>
    </w:p>
    <w:p w:rsidR="00B64428" w:rsidRDefault="00B64428" w:rsidP="00B64428">
      <w:pPr>
        <w:ind w:firstLine="567"/>
        <w:jc w:val="both"/>
        <w:rPr>
          <w:szCs w:val="28"/>
        </w:rPr>
      </w:pPr>
      <w:r>
        <w:rPr>
          <w:szCs w:val="28"/>
        </w:rPr>
        <w:t xml:space="preserve">1. Внести в постановление администрации Татищевского муниципального района Саратовской области от 28.10.2022 № 1342 «Об </w:t>
      </w:r>
      <w:proofErr w:type="gramStart"/>
      <w:r>
        <w:rPr>
          <w:szCs w:val="28"/>
        </w:rPr>
        <w:t>утверждении</w:t>
      </w:r>
      <w:proofErr w:type="gramEnd"/>
      <w:r>
        <w:rPr>
          <w:szCs w:val="28"/>
        </w:rPr>
        <w:t xml:space="preserve"> Положения о порядке обеспечения питанием обучающихся муниципальных образовательных организаций </w:t>
      </w:r>
      <w:r>
        <w:rPr>
          <w:szCs w:val="28"/>
          <w:lang w:eastAsia="ar-SA"/>
        </w:rPr>
        <w:t>Татищевского муниципального района Саратовской области</w:t>
      </w:r>
      <w:r>
        <w:rPr>
          <w:szCs w:val="28"/>
        </w:rPr>
        <w:t xml:space="preserve">» (с изменениями от 16.03.2023 № 376) </w:t>
      </w:r>
      <w:r w:rsidR="007E5D7E">
        <w:rPr>
          <w:szCs w:val="28"/>
        </w:rPr>
        <w:t>из</w:t>
      </w:r>
      <w:r>
        <w:rPr>
          <w:szCs w:val="28"/>
        </w:rPr>
        <w:t xml:space="preserve">менения, изложив приложение к </w:t>
      </w:r>
      <w:r>
        <w:rPr>
          <w:bCs/>
          <w:szCs w:val="28"/>
        </w:rPr>
        <w:t xml:space="preserve">Положению </w:t>
      </w:r>
      <w:r>
        <w:rPr>
          <w:szCs w:val="28"/>
        </w:rPr>
        <w:t>о порядке обеспечения питание обучающихся муниципальных общеобразовательных организаций Татищевского муниципального района Саратовской области в новой редакции, согласно приложению.</w:t>
      </w:r>
    </w:p>
    <w:p w:rsidR="00B64428" w:rsidRDefault="00B64428" w:rsidP="00B64428">
      <w:pPr>
        <w:tabs>
          <w:tab w:val="left" w:pos="851"/>
        </w:tabs>
        <w:ind w:firstLine="567"/>
        <w:jc w:val="both"/>
        <w:rPr>
          <w:szCs w:val="28"/>
        </w:rPr>
      </w:pPr>
      <w:r>
        <w:rPr>
          <w:szCs w:val="28"/>
        </w:rPr>
        <w:t>2. Настоящее постановление вступает в силу с 01.01.2024.</w:t>
      </w:r>
    </w:p>
    <w:p w:rsidR="00B64428" w:rsidRDefault="00B64428" w:rsidP="00B64428">
      <w:pPr>
        <w:ind w:firstLine="567"/>
        <w:jc w:val="both"/>
        <w:rPr>
          <w:bCs/>
          <w:szCs w:val="28"/>
        </w:rPr>
      </w:pPr>
      <w:r>
        <w:rPr>
          <w:szCs w:val="28"/>
        </w:rPr>
        <w:t xml:space="preserve">3. </w:t>
      </w:r>
      <w:r>
        <w:rPr>
          <w:bCs/>
          <w:szCs w:val="28"/>
        </w:rPr>
        <w:t>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B64428" w:rsidRDefault="00B64428" w:rsidP="00B64428">
      <w:pPr>
        <w:ind w:firstLine="567"/>
        <w:jc w:val="both"/>
        <w:rPr>
          <w:szCs w:val="28"/>
        </w:rPr>
      </w:pPr>
      <w:r>
        <w:rPr>
          <w:szCs w:val="28"/>
        </w:rPr>
        <w:t>4. Контроль за исполнением настоящего постановления возложить на заместителя главы администрации Татищевского муниципального района Саратовской области Иванову Е.В.</w:t>
      </w:r>
    </w:p>
    <w:p w:rsidR="00B64428" w:rsidRDefault="00B64428" w:rsidP="00B64428">
      <w:pPr>
        <w:jc w:val="both"/>
        <w:rPr>
          <w:szCs w:val="28"/>
        </w:rPr>
      </w:pPr>
    </w:p>
    <w:p w:rsidR="00B64428" w:rsidRPr="007E5D7E" w:rsidRDefault="00B64428" w:rsidP="007E5D7E">
      <w:pPr>
        <w:jc w:val="both"/>
        <w:rPr>
          <w:szCs w:val="28"/>
        </w:rPr>
      </w:pPr>
    </w:p>
    <w:p w:rsidR="00B64428" w:rsidRDefault="007E5D7E" w:rsidP="00B64428">
      <w:pPr>
        <w:jc w:val="both"/>
        <w:rPr>
          <w:szCs w:val="28"/>
        </w:rPr>
      </w:pPr>
      <w:r>
        <w:rPr>
          <w:szCs w:val="28"/>
        </w:rPr>
        <w:t xml:space="preserve"> </w:t>
      </w:r>
      <w:r w:rsidR="00B64428">
        <w:rPr>
          <w:szCs w:val="28"/>
        </w:rPr>
        <w:t xml:space="preserve">  </w:t>
      </w:r>
      <w:r>
        <w:rPr>
          <w:szCs w:val="28"/>
        </w:rPr>
        <w:t xml:space="preserve">Глава </w:t>
      </w:r>
      <w:r w:rsidR="00B64428">
        <w:rPr>
          <w:szCs w:val="28"/>
        </w:rPr>
        <w:t xml:space="preserve">Татищевского </w:t>
      </w:r>
    </w:p>
    <w:p w:rsidR="00B64428" w:rsidRDefault="00B64428" w:rsidP="00B64428">
      <w:pPr>
        <w:jc w:val="both"/>
        <w:rPr>
          <w:szCs w:val="28"/>
        </w:rPr>
        <w:sectPr w:rsidR="00B64428">
          <w:headerReference w:type="default" r:id="rId9"/>
          <w:pgSz w:w="11906" w:h="16838"/>
          <w:pgMar w:top="1134" w:right="850" w:bottom="284" w:left="1552" w:header="0" w:footer="0" w:gutter="0"/>
          <w:cols w:space="720"/>
          <w:formProt w:val="0"/>
          <w:docGrid w:linePitch="360"/>
        </w:sectPr>
      </w:pPr>
      <w:proofErr w:type="gramStart"/>
      <w:r>
        <w:rPr>
          <w:szCs w:val="28"/>
        </w:rPr>
        <w:t>муниципального</w:t>
      </w:r>
      <w:proofErr w:type="gramEnd"/>
      <w:r>
        <w:rPr>
          <w:szCs w:val="28"/>
        </w:rPr>
        <w:t xml:space="preserve"> района                                  </w:t>
      </w:r>
      <w:proofErr w:type="spellStart"/>
      <w:r>
        <w:rPr>
          <w:szCs w:val="28"/>
        </w:rPr>
        <w:t>П.В.Сурков</w:t>
      </w:r>
      <w:proofErr w:type="spellEnd"/>
    </w:p>
    <w:p w:rsidR="007E5D7E" w:rsidRPr="007E5D7E" w:rsidRDefault="007E5D7E" w:rsidP="007E5D7E">
      <w:pPr>
        <w:ind w:left="4678"/>
        <w:jc w:val="center"/>
        <w:rPr>
          <w:bCs/>
          <w:szCs w:val="28"/>
        </w:rPr>
      </w:pPr>
      <w:r w:rsidRPr="007E5D7E">
        <w:rPr>
          <w:bCs/>
          <w:szCs w:val="28"/>
        </w:rPr>
        <w:lastRenderedPageBreak/>
        <w:t>Приложение</w:t>
      </w:r>
      <w:r>
        <w:rPr>
          <w:bCs/>
          <w:szCs w:val="28"/>
        </w:rPr>
        <w:t xml:space="preserve"> </w:t>
      </w:r>
    </w:p>
    <w:p w:rsidR="007E5D7E" w:rsidRPr="007E5D7E" w:rsidRDefault="007E5D7E" w:rsidP="007E5D7E">
      <w:pPr>
        <w:ind w:left="4678"/>
        <w:jc w:val="center"/>
        <w:rPr>
          <w:bCs/>
          <w:szCs w:val="28"/>
        </w:rPr>
      </w:pPr>
      <w:proofErr w:type="gramStart"/>
      <w:r w:rsidRPr="007E5D7E">
        <w:rPr>
          <w:bCs/>
          <w:szCs w:val="28"/>
        </w:rPr>
        <w:t>к</w:t>
      </w:r>
      <w:proofErr w:type="gramEnd"/>
      <w:r w:rsidRPr="007E5D7E">
        <w:rPr>
          <w:bCs/>
          <w:szCs w:val="28"/>
        </w:rPr>
        <w:t xml:space="preserve"> постановлению</w:t>
      </w:r>
    </w:p>
    <w:p w:rsidR="007E5D7E" w:rsidRPr="007E5D7E" w:rsidRDefault="007E5D7E" w:rsidP="007E5D7E">
      <w:pPr>
        <w:ind w:left="4678"/>
        <w:jc w:val="center"/>
        <w:rPr>
          <w:bCs/>
          <w:szCs w:val="28"/>
        </w:rPr>
      </w:pPr>
      <w:r w:rsidRPr="007E5D7E">
        <w:rPr>
          <w:bCs/>
          <w:szCs w:val="28"/>
        </w:rPr>
        <w:t>Татищевского</w:t>
      </w:r>
    </w:p>
    <w:p w:rsidR="007E5D7E" w:rsidRPr="007E5D7E" w:rsidRDefault="007E5D7E" w:rsidP="007E5D7E">
      <w:pPr>
        <w:ind w:left="4678"/>
        <w:jc w:val="center"/>
        <w:rPr>
          <w:bCs/>
          <w:szCs w:val="28"/>
        </w:rPr>
      </w:pPr>
      <w:proofErr w:type="gramStart"/>
      <w:r w:rsidRPr="007E5D7E">
        <w:rPr>
          <w:bCs/>
          <w:szCs w:val="28"/>
        </w:rPr>
        <w:t>муниципального</w:t>
      </w:r>
      <w:proofErr w:type="gramEnd"/>
      <w:r w:rsidRPr="007E5D7E">
        <w:rPr>
          <w:bCs/>
          <w:szCs w:val="28"/>
        </w:rPr>
        <w:t xml:space="preserve"> района</w:t>
      </w:r>
    </w:p>
    <w:p w:rsidR="007E5D7E" w:rsidRPr="007E5D7E" w:rsidRDefault="007E5D7E" w:rsidP="007E5D7E">
      <w:pPr>
        <w:ind w:left="4678"/>
        <w:jc w:val="center"/>
        <w:rPr>
          <w:bCs/>
          <w:szCs w:val="28"/>
        </w:rPr>
      </w:pPr>
      <w:r w:rsidRPr="007E5D7E">
        <w:rPr>
          <w:bCs/>
          <w:szCs w:val="28"/>
        </w:rPr>
        <w:t>Саратовской области</w:t>
      </w:r>
    </w:p>
    <w:p w:rsidR="007E5D7E" w:rsidRDefault="00920E81" w:rsidP="007E5D7E">
      <w:pPr>
        <w:ind w:left="4678"/>
        <w:jc w:val="center"/>
        <w:rPr>
          <w:bCs/>
          <w:szCs w:val="28"/>
        </w:rPr>
      </w:pPr>
      <w:r>
        <w:rPr>
          <w:bCs/>
          <w:szCs w:val="28"/>
        </w:rPr>
        <w:t>от 19.12.2023 № 1457</w:t>
      </w:r>
      <w:bookmarkStart w:id="0" w:name="_GoBack"/>
      <w:bookmarkEnd w:id="0"/>
    </w:p>
    <w:p w:rsidR="002575F5" w:rsidRDefault="002575F5" w:rsidP="007E5D7E">
      <w:pPr>
        <w:ind w:left="4678"/>
        <w:jc w:val="center"/>
        <w:rPr>
          <w:bCs/>
          <w:szCs w:val="28"/>
        </w:rPr>
      </w:pPr>
    </w:p>
    <w:p w:rsidR="007E5D7E" w:rsidRPr="007E5D7E" w:rsidRDefault="007E5D7E" w:rsidP="007E5D7E">
      <w:pPr>
        <w:ind w:left="4678"/>
        <w:jc w:val="center"/>
        <w:rPr>
          <w:bCs/>
          <w:szCs w:val="28"/>
        </w:rPr>
      </w:pPr>
    </w:p>
    <w:p w:rsidR="00DE2968" w:rsidRDefault="007E5D7E" w:rsidP="00DE2968">
      <w:pPr>
        <w:ind w:left="4678"/>
        <w:jc w:val="center"/>
        <w:rPr>
          <w:bCs/>
          <w:szCs w:val="28"/>
        </w:rPr>
      </w:pPr>
      <w:r w:rsidRPr="007E5D7E">
        <w:rPr>
          <w:bCs/>
          <w:szCs w:val="28"/>
        </w:rPr>
        <w:t>«</w:t>
      </w:r>
      <w:r w:rsidR="00DE2968">
        <w:rPr>
          <w:bCs/>
          <w:szCs w:val="28"/>
        </w:rPr>
        <w:t>Приложение</w:t>
      </w:r>
    </w:p>
    <w:p w:rsidR="00DE2968" w:rsidRDefault="00DE2968" w:rsidP="00DE2968">
      <w:pPr>
        <w:ind w:left="4678"/>
        <w:jc w:val="center"/>
        <w:rPr>
          <w:szCs w:val="28"/>
        </w:rPr>
      </w:pPr>
      <w:proofErr w:type="gramStart"/>
      <w:r>
        <w:rPr>
          <w:bCs/>
          <w:szCs w:val="28"/>
        </w:rPr>
        <w:t>к</w:t>
      </w:r>
      <w:proofErr w:type="gramEnd"/>
      <w:r>
        <w:rPr>
          <w:bCs/>
          <w:szCs w:val="28"/>
        </w:rPr>
        <w:t xml:space="preserve"> Положению </w:t>
      </w:r>
      <w:r>
        <w:rPr>
          <w:szCs w:val="28"/>
        </w:rPr>
        <w:t>о порядке обеспечения питание обучающихся муниципальных общеобразовательных организаций Татищевского муниципального района Саратовской области</w:t>
      </w:r>
    </w:p>
    <w:p w:rsidR="00B64428" w:rsidRPr="007E5D7E" w:rsidRDefault="00B64428" w:rsidP="007E5D7E">
      <w:pPr>
        <w:ind w:left="4678"/>
        <w:jc w:val="center"/>
        <w:rPr>
          <w:bCs/>
          <w:szCs w:val="28"/>
        </w:rPr>
      </w:pPr>
    </w:p>
    <w:p w:rsidR="00B64428" w:rsidRPr="007E5D7E" w:rsidRDefault="00B64428" w:rsidP="007E5D7E">
      <w:pPr>
        <w:ind w:left="4678"/>
        <w:jc w:val="center"/>
        <w:rPr>
          <w:bCs/>
          <w:szCs w:val="28"/>
        </w:rPr>
      </w:pPr>
    </w:p>
    <w:p w:rsidR="00B64428" w:rsidRDefault="00B64428" w:rsidP="00B64428">
      <w:pPr>
        <w:ind w:firstLine="567"/>
        <w:jc w:val="both"/>
        <w:rPr>
          <w:szCs w:val="28"/>
        </w:rPr>
      </w:pPr>
      <w:r>
        <w:rPr>
          <w:szCs w:val="28"/>
        </w:rPr>
        <w:t>Организация предоставление питания отдельным категориям обучающихся 5-11 классов в муниципальных общеобразовательных организациях, расположенных на территории Татищевского муниципального района Саратовской области (за исключением обучающихся, состоящих на полном государственном обеспечении; обучающихся, получающих питание в группах продленного дня, обучающиеся на дому), в дни обучения в течение учебного года, руб.:</w:t>
      </w:r>
    </w:p>
    <w:tbl>
      <w:tblPr>
        <w:tblpPr w:leftFromText="180" w:rightFromText="180" w:vertAnchor="text" w:horzAnchor="margin" w:tblpX="108" w:tblpY="23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
        <w:gridCol w:w="4039"/>
        <w:gridCol w:w="3068"/>
        <w:gridCol w:w="2026"/>
      </w:tblGrid>
      <w:tr w:rsidR="00B64428" w:rsidTr="002575F5">
        <w:tc>
          <w:tcPr>
            <w:tcW w:w="613"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 п/п</w:t>
            </w:r>
          </w:p>
        </w:tc>
        <w:tc>
          <w:tcPr>
            <w:tcW w:w="4039" w:type="dxa"/>
            <w:vAlign w:val="center"/>
          </w:tcPr>
          <w:p w:rsidR="00B64428" w:rsidRDefault="00B64428" w:rsidP="00592678">
            <w:pPr>
              <w:pStyle w:val="pc"/>
              <w:widowControl w:val="0"/>
              <w:spacing w:before="0" w:after="0"/>
              <w:jc w:val="center"/>
              <w:textAlignment w:val="baseline"/>
              <w:rPr>
                <w:szCs w:val="28"/>
              </w:rPr>
            </w:pPr>
            <w:r>
              <w:t>Категория обучающихся</w:t>
            </w:r>
          </w:p>
        </w:tc>
        <w:tc>
          <w:tcPr>
            <w:tcW w:w="3068"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Средства районного бюджета Татищевского муниципального района (руб./ день)</w:t>
            </w:r>
          </w:p>
        </w:tc>
        <w:tc>
          <w:tcPr>
            <w:tcW w:w="2026"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Областные субвенции, (руб./ день)</w:t>
            </w:r>
          </w:p>
        </w:tc>
      </w:tr>
      <w:tr w:rsidR="00B64428" w:rsidTr="002575F5">
        <w:tc>
          <w:tcPr>
            <w:tcW w:w="613"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1.</w:t>
            </w:r>
          </w:p>
        </w:tc>
        <w:tc>
          <w:tcPr>
            <w:tcW w:w="4039" w:type="dxa"/>
            <w:vAlign w:val="center"/>
          </w:tcPr>
          <w:p w:rsidR="00B64428" w:rsidRDefault="00B64428" w:rsidP="00592678">
            <w:pPr>
              <w:pStyle w:val="af1"/>
              <w:jc w:val="center"/>
              <w:rPr>
                <w:rFonts w:ascii="Times New Roman" w:hAnsi="Times New Roman"/>
              </w:rPr>
            </w:pPr>
            <w:r>
              <w:rPr>
                <w:rFonts w:ascii="Times New Roman" w:hAnsi="Times New Roman"/>
                <w:sz w:val="24"/>
                <w:szCs w:val="24"/>
              </w:rPr>
              <w:t>Дети из малоимущих семей, дети из многодетных семей, дети из семей, находящихся в социально опасном положении</w:t>
            </w:r>
          </w:p>
        </w:tc>
        <w:tc>
          <w:tcPr>
            <w:tcW w:w="3068"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20,00</w:t>
            </w:r>
          </w:p>
        </w:tc>
        <w:tc>
          <w:tcPr>
            <w:tcW w:w="2026"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20,00</w:t>
            </w:r>
          </w:p>
        </w:tc>
      </w:tr>
      <w:tr w:rsidR="00B64428" w:rsidTr="002575F5">
        <w:tc>
          <w:tcPr>
            <w:tcW w:w="613"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2.</w:t>
            </w:r>
          </w:p>
        </w:tc>
        <w:tc>
          <w:tcPr>
            <w:tcW w:w="4039" w:type="dxa"/>
            <w:vAlign w:val="center"/>
          </w:tcPr>
          <w:p w:rsidR="00B64428" w:rsidRDefault="00B64428" w:rsidP="00592678">
            <w:pPr>
              <w:pStyle w:val="af1"/>
              <w:jc w:val="center"/>
              <w:rPr>
                <w:rFonts w:ascii="Times New Roman" w:hAnsi="Times New Roman"/>
              </w:rPr>
            </w:pPr>
            <w:r>
              <w:rPr>
                <w:rFonts w:ascii="Times New Roman" w:hAnsi="Times New Roman"/>
                <w:sz w:val="24"/>
                <w:szCs w:val="24"/>
              </w:rPr>
              <w:t>Дети-сироты и дети, оставшиеся без попечения родителей, находящиеся под опекой (попечительством)</w:t>
            </w:r>
          </w:p>
        </w:tc>
        <w:tc>
          <w:tcPr>
            <w:tcW w:w="3068" w:type="dxa"/>
            <w:vAlign w:val="center"/>
          </w:tcPr>
          <w:p w:rsidR="00B64428" w:rsidRDefault="00B64428" w:rsidP="00592678">
            <w:pPr>
              <w:widowControl w:val="0"/>
              <w:jc w:val="center"/>
            </w:pPr>
            <w:r>
              <w:rPr>
                <w:sz w:val="24"/>
                <w:szCs w:val="24"/>
              </w:rPr>
              <w:t>0</w:t>
            </w:r>
          </w:p>
        </w:tc>
        <w:tc>
          <w:tcPr>
            <w:tcW w:w="2026" w:type="dxa"/>
            <w:vAlign w:val="center"/>
          </w:tcPr>
          <w:p w:rsidR="00B64428" w:rsidRDefault="00B64428" w:rsidP="00592678">
            <w:pPr>
              <w:widowControl w:val="0"/>
              <w:jc w:val="center"/>
            </w:pPr>
            <w:r>
              <w:rPr>
                <w:sz w:val="24"/>
                <w:szCs w:val="24"/>
              </w:rPr>
              <w:t>20,00</w:t>
            </w:r>
          </w:p>
        </w:tc>
      </w:tr>
      <w:tr w:rsidR="00B64428" w:rsidTr="002575F5">
        <w:tc>
          <w:tcPr>
            <w:tcW w:w="613"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3.</w:t>
            </w:r>
          </w:p>
        </w:tc>
        <w:tc>
          <w:tcPr>
            <w:tcW w:w="4039" w:type="dxa"/>
            <w:vAlign w:val="center"/>
          </w:tcPr>
          <w:p w:rsidR="00B64428" w:rsidRDefault="00B64428" w:rsidP="00592678">
            <w:pPr>
              <w:pStyle w:val="af1"/>
              <w:jc w:val="center"/>
              <w:rPr>
                <w:rFonts w:ascii="Times New Roman" w:hAnsi="Times New Roman"/>
              </w:rPr>
            </w:pPr>
            <w:r>
              <w:rPr>
                <w:rFonts w:ascii="Times New Roman" w:hAnsi="Times New Roman"/>
                <w:sz w:val="24"/>
                <w:szCs w:val="24"/>
              </w:rPr>
              <w:t>Дети-инвалиды</w:t>
            </w:r>
          </w:p>
        </w:tc>
        <w:tc>
          <w:tcPr>
            <w:tcW w:w="3068" w:type="dxa"/>
            <w:vAlign w:val="center"/>
          </w:tcPr>
          <w:p w:rsidR="00B64428" w:rsidRDefault="00B64428" w:rsidP="00592678">
            <w:pPr>
              <w:widowControl w:val="0"/>
              <w:jc w:val="center"/>
            </w:pPr>
            <w:r>
              <w:rPr>
                <w:bCs/>
                <w:color w:val="222222"/>
                <w:sz w:val="24"/>
                <w:szCs w:val="24"/>
              </w:rPr>
              <w:t>0</w:t>
            </w:r>
          </w:p>
        </w:tc>
        <w:tc>
          <w:tcPr>
            <w:tcW w:w="2026" w:type="dxa"/>
            <w:vAlign w:val="center"/>
          </w:tcPr>
          <w:p w:rsidR="00B64428" w:rsidRDefault="00B64428" w:rsidP="00592678">
            <w:pPr>
              <w:widowControl w:val="0"/>
              <w:jc w:val="center"/>
            </w:pPr>
            <w:r>
              <w:rPr>
                <w:sz w:val="24"/>
                <w:szCs w:val="24"/>
              </w:rPr>
              <w:t>20,00</w:t>
            </w:r>
          </w:p>
        </w:tc>
      </w:tr>
      <w:tr w:rsidR="00B64428" w:rsidTr="002575F5">
        <w:tc>
          <w:tcPr>
            <w:tcW w:w="613"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4.</w:t>
            </w:r>
          </w:p>
        </w:tc>
        <w:tc>
          <w:tcPr>
            <w:tcW w:w="4039" w:type="dxa"/>
            <w:vAlign w:val="center"/>
          </w:tcPr>
          <w:p w:rsidR="00B64428" w:rsidRDefault="00B64428" w:rsidP="002575F5">
            <w:pPr>
              <w:widowControl w:val="0"/>
              <w:jc w:val="center"/>
            </w:pPr>
            <w:r>
              <w:rPr>
                <w:sz w:val="24"/>
                <w:szCs w:val="24"/>
              </w:rPr>
              <w:t>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tc>
        <w:tc>
          <w:tcPr>
            <w:tcW w:w="3068" w:type="dxa"/>
            <w:vAlign w:val="center"/>
          </w:tcPr>
          <w:p w:rsidR="00B64428" w:rsidRDefault="00B64428" w:rsidP="00592678">
            <w:pPr>
              <w:widowControl w:val="0"/>
              <w:jc w:val="center"/>
            </w:pPr>
            <w:r>
              <w:rPr>
                <w:bCs/>
                <w:color w:val="222222"/>
                <w:sz w:val="24"/>
                <w:szCs w:val="24"/>
              </w:rPr>
              <w:t>0</w:t>
            </w:r>
          </w:p>
        </w:tc>
        <w:tc>
          <w:tcPr>
            <w:tcW w:w="2026" w:type="dxa"/>
            <w:vAlign w:val="center"/>
          </w:tcPr>
          <w:p w:rsidR="00B64428" w:rsidRDefault="00B64428" w:rsidP="00592678">
            <w:pPr>
              <w:widowControl w:val="0"/>
              <w:jc w:val="center"/>
            </w:pPr>
            <w:r>
              <w:rPr>
                <w:sz w:val="24"/>
                <w:szCs w:val="24"/>
              </w:rPr>
              <w:t>20,00</w:t>
            </w:r>
          </w:p>
        </w:tc>
      </w:tr>
      <w:tr w:rsidR="00B64428" w:rsidTr="002575F5">
        <w:tc>
          <w:tcPr>
            <w:tcW w:w="613" w:type="dxa"/>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5.</w:t>
            </w:r>
          </w:p>
        </w:tc>
        <w:tc>
          <w:tcPr>
            <w:tcW w:w="4039" w:type="dxa"/>
            <w:vAlign w:val="center"/>
          </w:tcPr>
          <w:p w:rsidR="00B64428" w:rsidRPr="002575F5" w:rsidRDefault="00B64428" w:rsidP="002575F5">
            <w:pPr>
              <w:pStyle w:val="af1"/>
              <w:jc w:val="center"/>
              <w:rPr>
                <w:rFonts w:ascii="Times New Roman" w:hAnsi="Times New Roman"/>
                <w:sz w:val="24"/>
                <w:szCs w:val="24"/>
              </w:rPr>
            </w:pPr>
            <w:r w:rsidRPr="002575F5">
              <w:rPr>
                <w:rFonts w:ascii="Times New Roman" w:hAnsi="Times New Roman"/>
                <w:sz w:val="24"/>
                <w:szCs w:val="24"/>
              </w:rPr>
              <w:t xml:space="preserve">Дети беженцев и вынужденных переселенцев, прибывших с территории Украины, а также </w:t>
            </w:r>
            <w:r w:rsidRPr="002575F5">
              <w:rPr>
                <w:rFonts w:ascii="Times New Roman" w:hAnsi="Times New Roman"/>
                <w:sz w:val="24"/>
                <w:szCs w:val="24"/>
              </w:rPr>
              <w:lastRenderedPageBreak/>
              <w:t>граждан, вынужденно покинувших территорию Украины.</w:t>
            </w:r>
          </w:p>
        </w:tc>
        <w:tc>
          <w:tcPr>
            <w:tcW w:w="3068" w:type="dxa"/>
            <w:vAlign w:val="center"/>
          </w:tcPr>
          <w:p w:rsidR="00B64428" w:rsidRDefault="00B64428" w:rsidP="00592678">
            <w:pPr>
              <w:widowControl w:val="0"/>
              <w:jc w:val="center"/>
              <w:rPr>
                <w:bCs/>
                <w:color w:val="222222"/>
              </w:rPr>
            </w:pPr>
            <w:r>
              <w:rPr>
                <w:bCs/>
                <w:color w:val="222222"/>
                <w:sz w:val="24"/>
                <w:szCs w:val="24"/>
              </w:rPr>
              <w:lastRenderedPageBreak/>
              <w:t>0</w:t>
            </w:r>
          </w:p>
        </w:tc>
        <w:tc>
          <w:tcPr>
            <w:tcW w:w="2026" w:type="dxa"/>
            <w:vAlign w:val="center"/>
          </w:tcPr>
          <w:p w:rsidR="00B64428" w:rsidRDefault="00B64428" w:rsidP="00592678">
            <w:pPr>
              <w:widowControl w:val="0"/>
              <w:jc w:val="center"/>
            </w:pPr>
            <w:r>
              <w:rPr>
                <w:sz w:val="24"/>
                <w:szCs w:val="24"/>
              </w:rPr>
              <w:t>20,00</w:t>
            </w:r>
          </w:p>
        </w:tc>
      </w:tr>
    </w:tbl>
    <w:p w:rsidR="00B64428" w:rsidRDefault="00B64428" w:rsidP="00B64428">
      <w:pPr>
        <w:ind w:firstLine="567"/>
        <w:jc w:val="both"/>
        <w:rPr>
          <w:color w:val="000000"/>
          <w:szCs w:val="28"/>
        </w:rPr>
      </w:pPr>
    </w:p>
    <w:p w:rsidR="00B64428" w:rsidRDefault="00B64428" w:rsidP="00B64428">
      <w:pPr>
        <w:ind w:firstLine="567"/>
        <w:jc w:val="both"/>
        <w:rPr>
          <w:szCs w:val="28"/>
        </w:rPr>
      </w:pPr>
      <w:r>
        <w:rPr>
          <w:color w:val="000000"/>
          <w:szCs w:val="28"/>
        </w:rPr>
        <w:t>Организация предоставления питания обучающимся в группах продленного дня:</w:t>
      </w:r>
    </w:p>
    <w:p w:rsidR="00B64428" w:rsidRDefault="00B64428" w:rsidP="00B64428">
      <w:pPr>
        <w:ind w:firstLine="567"/>
        <w:jc w:val="both"/>
        <w:rPr>
          <w:color w:val="000000"/>
          <w:szCs w:val="28"/>
        </w:rPr>
      </w:pPr>
    </w:p>
    <w:tbl>
      <w:tblPr>
        <w:tblW w:w="9781" w:type="dxa"/>
        <w:tblInd w:w="-4" w:type="dxa"/>
        <w:tblLayout w:type="fixed"/>
        <w:tblLook w:val="04A0" w:firstRow="1" w:lastRow="0" w:firstColumn="1" w:lastColumn="0" w:noHBand="0" w:noVBand="1"/>
      </w:tblPr>
      <w:tblGrid>
        <w:gridCol w:w="567"/>
        <w:gridCol w:w="3452"/>
        <w:gridCol w:w="1291"/>
        <w:gridCol w:w="2200"/>
        <w:gridCol w:w="2271"/>
      </w:tblGrid>
      <w:tr w:rsidR="00B64428" w:rsidTr="00592678">
        <w:tc>
          <w:tcPr>
            <w:tcW w:w="567"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 п/п</w:t>
            </w:r>
          </w:p>
        </w:tc>
        <w:tc>
          <w:tcPr>
            <w:tcW w:w="3452" w:type="dxa"/>
            <w:tcBorders>
              <w:top w:val="single" w:sz="4" w:space="0" w:color="000000"/>
              <w:left w:val="single" w:sz="4" w:space="0" w:color="000000"/>
              <w:bottom w:val="single" w:sz="4" w:space="0" w:color="000000"/>
            </w:tcBorders>
            <w:vAlign w:val="center"/>
          </w:tcPr>
          <w:p w:rsidR="00B64428" w:rsidRDefault="00B64428" w:rsidP="00592678">
            <w:pPr>
              <w:pStyle w:val="pc"/>
              <w:widowControl w:val="0"/>
              <w:spacing w:before="0" w:after="0"/>
              <w:jc w:val="center"/>
              <w:textAlignment w:val="baseline"/>
              <w:rPr>
                <w:szCs w:val="28"/>
              </w:rPr>
            </w:pPr>
            <w:r>
              <w:t>Категория обучающихся</w:t>
            </w:r>
          </w:p>
        </w:tc>
        <w:tc>
          <w:tcPr>
            <w:tcW w:w="1291"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pc"/>
              <w:widowControl w:val="0"/>
              <w:spacing w:before="0" w:after="0"/>
              <w:jc w:val="center"/>
              <w:textAlignment w:val="baseline"/>
              <w:rPr>
                <w:szCs w:val="28"/>
              </w:rPr>
            </w:pPr>
            <w:r>
              <w:t>Класс</w:t>
            </w:r>
          </w:p>
        </w:tc>
        <w:tc>
          <w:tcPr>
            <w:tcW w:w="2200"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Средства районного бюджета Татищевского муниципального района (руб./ день)</w:t>
            </w:r>
          </w:p>
        </w:tc>
        <w:tc>
          <w:tcPr>
            <w:tcW w:w="2271"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Областные субвенции, (руб./ день)</w:t>
            </w:r>
          </w:p>
        </w:tc>
      </w:tr>
      <w:tr w:rsidR="00B64428" w:rsidTr="00592678">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1.</w:t>
            </w:r>
          </w:p>
        </w:tc>
        <w:tc>
          <w:tcPr>
            <w:tcW w:w="3452" w:type="dxa"/>
            <w:vMerge w:val="restart"/>
            <w:tcBorders>
              <w:top w:val="single" w:sz="4" w:space="0" w:color="000000"/>
              <w:left w:val="single" w:sz="4" w:space="0" w:color="000000"/>
              <w:bottom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Дети из малоимущих семей, дети из многодетных семей, дети из семей, находящихся в социально опасном положении, дети с ограниченными возможностями здоровья</w:t>
            </w:r>
          </w:p>
        </w:tc>
        <w:tc>
          <w:tcPr>
            <w:tcW w:w="1291"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1-4</w:t>
            </w:r>
          </w:p>
        </w:tc>
        <w:tc>
          <w:tcPr>
            <w:tcW w:w="2200"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0</w:t>
            </w:r>
          </w:p>
        </w:tc>
        <w:tc>
          <w:tcPr>
            <w:tcW w:w="2271"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11,00</w:t>
            </w:r>
          </w:p>
        </w:tc>
      </w:tr>
      <w:tr w:rsidR="00B64428" w:rsidTr="00592678">
        <w:tc>
          <w:tcPr>
            <w:tcW w:w="567" w:type="dxa"/>
            <w:vMerge/>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p>
        </w:tc>
        <w:tc>
          <w:tcPr>
            <w:tcW w:w="3452" w:type="dxa"/>
            <w:vMerge/>
            <w:tcBorders>
              <w:top w:val="single" w:sz="4" w:space="0" w:color="000000"/>
              <w:left w:val="single" w:sz="4" w:space="0" w:color="000000"/>
              <w:bottom w:val="single" w:sz="4" w:space="0" w:color="000000"/>
            </w:tcBorders>
            <w:vAlign w:val="center"/>
          </w:tcPr>
          <w:p w:rsidR="00B64428" w:rsidRDefault="00B64428" w:rsidP="00592678">
            <w:pPr>
              <w:pStyle w:val="af1"/>
              <w:jc w:val="center"/>
              <w:rPr>
                <w:rFonts w:ascii="Times New Roman" w:hAnsi="Times New Roman"/>
              </w:rPr>
            </w:pPr>
          </w:p>
        </w:tc>
        <w:tc>
          <w:tcPr>
            <w:tcW w:w="1291" w:type="dxa"/>
            <w:tcBorders>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5-11</w:t>
            </w:r>
          </w:p>
        </w:tc>
        <w:tc>
          <w:tcPr>
            <w:tcW w:w="2200" w:type="dxa"/>
            <w:tcBorders>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0</w:t>
            </w:r>
          </w:p>
        </w:tc>
        <w:tc>
          <w:tcPr>
            <w:tcW w:w="2271" w:type="dxa"/>
            <w:tcBorders>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15,00</w:t>
            </w:r>
          </w:p>
        </w:tc>
      </w:tr>
      <w:tr w:rsidR="00B64428" w:rsidTr="00592678">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2.</w:t>
            </w:r>
          </w:p>
        </w:tc>
        <w:tc>
          <w:tcPr>
            <w:tcW w:w="3452" w:type="dxa"/>
            <w:vMerge w:val="restart"/>
            <w:tcBorders>
              <w:top w:val="single" w:sz="4" w:space="0" w:color="000000"/>
              <w:left w:val="single" w:sz="4" w:space="0" w:color="000000"/>
              <w:bottom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Дети-инвалиды, дети-сироты и дети, оставшиеся без попечения родителей, находящиеся под опекой (попечительством)</w:t>
            </w:r>
          </w:p>
        </w:tc>
        <w:tc>
          <w:tcPr>
            <w:tcW w:w="1291"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1-4</w:t>
            </w:r>
          </w:p>
        </w:tc>
        <w:tc>
          <w:tcPr>
            <w:tcW w:w="2200"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0</w:t>
            </w:r>
          </w:p>
        </w:tc>
        <w:tc>
          <w:tcPr>
            <w:tcW w:w="2271" w:type="dxa"/>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22,00</w:t>
            </w:r>
          </w:p>
        </w:tc>
      </w:tr>
      <w:tr w:rsidR="00B64428" w:rsidTr="00592678">
        <w:tc>
          <w:tcPr>
            <w:tcW w:w="567" w:type="dxa"/>
            <w:vMerge/>
            <w:tcBorders>
              <w:top w:val="single" w:sz="4" w:space="0" w:color="000000"/>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p>
        </w:tc>
        <w:tc>
          <w:tcPr>
            <w:tcW w:w="3452" w:type="dxa"/>
            <w:vMerge/>
            <w:tcBorders>
              <w:top w:val="single" w:sz="4" w:space="0" w:color="000000"/>
              <w:left w:val="single" w:sz="4" w:space="0" w:color="000000"/>
              <w:bottom w:val="single" w:sz="4" w:space="0" w:color="000000"/>
            </w:tcBorders>
            <w:vAlign w:val="center"/>
          </w:tcPr>
          <w:p w:rsidR="00B64428" w:rsidRDefault="00B64428" w:rsidP="00592678">
            <w:pPr>
              <w:pStyle w:val="af1"/>
              <w:jc w:val="center"/>
              <w:rPr>
                <w:rFonts w:ascii="Times New Roman" w:hAnsi="Times New Roman"/>
              </w:rPr>
            </w:pPr>
          </w:p>
        </w:tc>
        <w:tc>
          <w:tcPr>
            <w:tcW w:w="1291" w:type="dxa"/>
            <w:tcBorders>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5-11</w:t>
            </w:r>
          </w:p>
        </w:tc>
        <w:tc>
          <w:tcPr>
            <w:tcW w:w="2200"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0</w:t>
            </w:r>
          </w:p>
        </w:tc>
        <w:tc>
          <w:tcPr>
            <w:tcW w:w="2271"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30,00</w:t>
            </w:r>
          </w:p>
        </w:tc>
      </w:tr>
      <w:tr w:rsidR="00B64428" w:rsidTr="00592678">
        <w:trPr>
          <w:trHeight w:val="1703"/>
        </w:trPr>
        <w:tc>
          <w:tcPr>
            <w:tcW w:w="567" w:type="dxa"/>
            <w:vMerge w:val="restart"/>
            <w:tcBorders>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3.</w:t>
            </w:r>
          </w:p>
        </w:tc>
        <w:tc>
          <w:tcPr>
            <w:tcW w:w="3452" w:type="dxa"/>
            <w:vMerge w:val="restart"/>
            <w:tcBorders>
              <w:left w:val="single" w:sz="4" w:space="0" w:color="000000"/>
              <w:bottom w:val="single" w:sz="4" w:space="0" w:color="000000"/>
            </w:tcBorders>
            <w:vAlign w:val="center"/>
          </w:tcPr>
          <w:p w:rsidR="00B64428" w:rsidRPr="002575F5" w:rsidRDefault="00B64428" w:rsidP="002575F5">
            <w:pPr>
              <w:pStyle w:val="af1"/>
              <w:jc w:val="center"/>
              <w:rPr>
                <w:rFonts w:ascii="Times New Roman" w:hAnsi="Times New Roman"/>
                <w:sz w:val="24"/>
                <w:szCs w:val="24"/>
              </w:rPr>
            </w:pPr>
            <w:r w:rsidRPr="002575F5">
              <w:rPr>
                <w:rFonts w:ascii="Times New Roman" w:hAnsi="Times New Roman"/>
                <w:sz w:val="24"/>
                <w:szCs w:val="24"/>
              </w:rPr>
              <w:t>Дети беженцев и вынужденных переселенцев, проживающих в центрах временного размещения беженцев и вынужденных переселенцев (за исключением детей беженцев и вынужденных переселенцев, прибывших с территории Украины, а также граждан, вынужденно покинувших территорию Украины);</w:t>
            </w:r>
          </w:p>
        </w:tc>
        <w:tc>
          <w:tcPr>
            <w:tcW w:w="1291" w:type="dxa"/>
            <w:tcBorders>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1-4</w:t>
            </w:r>
          </w:p>
        </w:tc>
        <w:tc>
          <w:tcPr>
            <w:tcW w:w="2200"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0</w:t>
            </w:r>
          </w:p>
        </w:tc>
        <w:tc>
          <w:tcPr>
            <w:tcW w:w="2271"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22,00</w:t>
            </w:r>
          </w:p>
        </w:tc>
      </w:tr>
      <w:tr w:rsidR="00B64428" w:rsidTr="00592678">
        <w:tc>
          <w:tcPr>
            <w:tcW w:w="567" w:type="dxa"/>
            <w:vMerge/>
            <w:tcBorders>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p>
        </w:tc>
        <w:tc>
          <w:tcPr>
            <w:tcW w:w="3452" w:type="dxa"/>
            <w:vMerge/>
            <w:tcBorders>
              <w:left w:val="single" w:sz="4" w:space="0" w:color="000000"/>
              <w:bottom w:val="single" w:sz="4" w:space="0" w:color="000000"/>
            </w:tcBorders>
            <w:vAlign w:val="center"/>
          </w:tcPr>
          <w:p w:rsidR="00B64428" w:rsidRPr="002575F5" w:rsidRDefault="00B64428" w:rsidP="002575F5">
            <w:pPr>
              <w:pStyle w:val="af1"/>
              <w:jc w:val="center"/>
              <w:rPr>
                <w:rFonts w:ascii="Times New Roman" w:hAnsi="Times New Roman"/>
                <w:sz w:val="24"/>
                <w:szCs w:val="24"/>
              </w:rPr>
            </w:pPr>
          </w:p>
        </w:tc>
        <w:tc>
          <w:tcPr>
            <w:tcW w:w="1291" w:type="dxa"/>
            <w:tcBorders>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5-11</w:t>
            </w:r>
          </w:p>
        </w:tc>
        <w:tc>
          <w:tcPr>
            <w:tcW w:w="2200"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0</w:t>
            </w:r>
          </w:p>
        </w:tc>
        <w:tc>
          <w:tcPr>
            <w:tcW w:w="2271"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30,00</w:t>
            </w:r>
          </w:p>
        </w:tc>
      </w:tr>
      <w:tr w:rsidR="00B64428" w:rsidTr="00592678">
        <w:tc>
          <w:tcPr>
            <w:tcW w:w="567" w:type="dxa"/>
            <w:vMerge w:val="restart"/>
            <w:tcBorders>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r>
              <w:rPr>
                <w:rFonts w:ascii="Times New Roman" w:hAnsi="Times New Roman" w:cs="Times New Roman"/>
              </w:rPr>
              <w:t>4.</w:t>
            </w:r>
          </w:p>
        </w:tc>
        <w:tc>
          <w:tcPr>
            <w:tcW w:w="3452" w:type="dxa"/>
            <w:vMerge w:val="restart"/>
            <w:tcBorders>
              <w:left w:val="single" w:sz="4" w:space="0" w:color="000000"/>
              <w:bottom w:val="single" w:sz="4" w:space="0" w:color="000000"/>
            </w:tcBorders>
            <w:vAlign w:val="center"/>
          </w:tcPr>
          <w:p w:rsidR="00B64428" w:rsidRPr="002575F5" w:rsidRDefault="00B64428" w:rsidP="002575F5">
            <w:pPr>
              <w:pStyle w:val="af1"/>
              <w:jc w:val="center"/>
              <w:rPr>
                <w:rFonts w:ascii="Times New Roman" w:hAnsi="Times New Roman"/>
                <w:sz w:val="24"/>
                <w:szCs w:val="24"/>
              </w:rPr>
            </w:pPr>
            <w:r w:rsidRPr="002575F5">
              <w:rPr>
                <w:rFonts w:ascii="Times New Roman" w:hAnsi="Times New Roman"/>
                <w:sz w:val="24"/>
                <w:szCs w:val="24"/>
              </w:rPr>
              <w:t>Дети беженцев и вынужденных переселенцев, прибывших с территории Украины, а также граждан, вынужденно покинувших территорию Украины.</w:t>
            </w:r>
          </w:p>
        </w:tc>
        <w:tc>
          <w:tcPr>
            <w:tcW w:w="1291" w:type="dxa"/>
            <w:tcBorders>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1-4</w:t>
            </w:r>
          </w:p>
        </w:tc>
        <w:tc>
          <w:tcPr>
            <w:tcW w:w="2200"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0</w:t>
            </w:r>
          </w:p>
        </w:tc>
        <w:tc>
          <w:tcPr>
            <w:tcW w:w="2271"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22,00</w:t>
            </w:r>
          </w:p>
        </w:tc>
      </w:tr>
      <w:tr w:rsidR="00B64428" w:rsidTr="00592678">
        <w:tc>
          <w:tcPr>
            <w:tcW w:w="567" w:type="dxa"/>
            <w:vMerge/>
            <w:tcBorders>
              <w:left w:val="single" w:sz="4" w:space="0" w:color="000000"/>
              <w:bottom w:val="single" w:sz="4" w:space="0" w:color="000000"/>
              <w:right w:val="single" w:sz="4" w:space="0" w:color="000000"/>
            </w:tcBorders>
            <w:vAlign w:val="center"/>
          </w:tcPr>
          <w:p w:rsidR="00B64428" w:rsidRDefault="00B64428" w:rsidP="00592678">
            <w:pPr>
              <w:pStyle w:val="afffc"/>
              <w:jc w:val="center"/>
              <w:rPr>
                <w:rFonts w:ascii="Times New Roman" w:hAnsi="Times New Roman" w:cs="Times New Roman"/>
              </w:rPr>
            </w:pPr>
          </w:p>
        </w:tc>
        <w:tc>
          <w:tcPr>
            <w:tcW w:w="3452" w:type="dxa"/>
            <w:vMerge/>
            <w:tcBorders>
              <w:left w:val="single" w:sz="4" w:space="0" w:color="000000"/>
              <w:bottom w:val="single" w:sz="4" w:space="0" w:color="000000"/>
            </w:tcBorders>
            <w:vAlign w:val="center"/>
          </w:tcPr>
          <w:p w:rsidR="00B64428" w:rsidRDefault="00B64428" w:rsidP="00592678">
            <w:pPr>
              <w:widowControl w:val="0"/>
              <w:jc w:val="center"/>
            </w:pPr>
          </w:p>
        </w:tc>
        <w:tc>
          <w:tcPr>
            <w:tcW w:w="1291" w:type="dxa"/>
            <w:tcBorders>
              <w:left w:val="single" w:sz="4" w:space="0" w:color="000000"/>
              <w:bottom w:val="single" w:sz="4" w:space="0" w:color="000000"/>
              <w:right w:val="single" w:sz="4" w:space="0" w:color="000000"/>
            </w:tcBorders>
            <w:vAlign w:val="center"/>
          </w:tcPr>
          <w:p w:rsidR="00B64428" w:rsidRDefault="00B64428" w:rsidP="00592678">
            <w:pPr>
              <w:pStyle w:val="af1"/>
              <w:jc w:val="center"/>
              <w:rPr>
                <w:rFonts w:ascii="Times New Roman" w:hAnsi="Times New Roman"/>
              </w:rPr>
            </w:pPr>
            <w:r>
              <w:rPr>
                <w:rFonts w:ascii="Times New Roman" w:hAnsi="Times New Roman"/>
                <w:sz w:val="24"/>
                <w:szCs w:val="24"/>
              </w:rPr>
              <w:t>5-11</w:t>
            </w:r>
          </w:p>
        </w:tc>
        <w:tc>
          <w:tcPr>
            <w:tcW w:w="2200"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0</w:t>
            </w:r>
          </w:p>
        </w:tc>
        <w:tc>
          <w:tcPr>
            <w:tcW w:w="2271" w:type="dxa"/>
            <w:tcBorders>
              <w:left w:val="single" w:sz="4" w:space="0" w:color="000000"/>
              <w:bottom w:val="single" w:sz="4" w:space="0" w:color="000000"/>
              <w:right w:val="single" w:sz="4" w:space="0" w:color="000000"/>
            </w:tcBorders>
            <w:vAlign w:val="center"/>
          </w:tcPr>
          <w:p w:rsidR="00B64428" w:rsidRDefault="00B64428" w:rsidP="00592678">
            <w:pPr>
              <w:widowControl w:val="0"/>
              <w:jc w:val="center"/>
            </w:pPr>
            <w:r>
              <w:rPr>
                <w:sz w:val="24"/>
                <w:szCs w:val="24"/>
              </w:rPr>
              <w:t>30,00</w:t>
            </w:r>
            <w:r w:rsidR="002575F5">
              <w:rPr>
                <w:sz w:val="24"/>
                <w:szCs w:val="24"/>
              </w:rPr>
              <w:t>.</w:t>
            </w:r>
            <w:r w:rsidR="00DE2968">
              <w:rPr>
                <w:sz w:val="24"/>
                <w:szCs w:val="24"/>
              </w:rPr>
              <w:t>».</w:t>
            </w:r>
          </w:p>
        </w:tc>
      </w:tr>
    </w:tbl>
    <w:p w:rsidR="00DA2394" w:rsidRDefault="00DA2394" w:rsidP="00DE2968">
      <w:pPr>
        <w:suppressAutoHyphens/>
        <w:ind w:firstLine="567"/>
        <w:jc w:val="both"/>
        <w:rPr>
          <w:rStyle w:val="af2"/>
          <w:color w:val="auto"/>
          <w:szCs w:val="28"/>
          <w:u w:val="none"/>
        </w:rPr>
      </w:pPr>
    </w:p>
    <w:sectPr w:rsidR="00DA2394">
      <w:headerReference w:type="first" r:id="rId10"/>
      <w:pgSz w:w="11906" w:h="16838"/>
      <w:pgMar w:top="1134" w:right="1134" w:bottom="709"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2B6" w:rsidRDefault="00C602B6">
      <w:r>
        <w:separator/>
      </w:r>
    </w:p>
  </w:endnote>
  <w:endnote w:type="continuationSeparator" w:id="0">
    <w:p w:rsidR="00C602B6" w:rsidRDefault="00C6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iberation Mono">
    <w:altName w:val="Courier New"/>
    <w:charset w:val="CC"/>
    <w:family w:val="modern"/>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2B6" w:rsidRDefault="00C602B6">
      <w:r>
        <w:separator/>
      </w:r>
    </w:p>
  </w:footnote>
  <w:footnote w:type="continuationSeparator" w:id="0">
    <w:p w:rsidR="00C602B6" w:rsidRDefault="00C60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964295"/>
      <w:docPartObj>
        <w:docPartGallery w:val="Page Numbers (Top of Page)"/>
        <w:docPartUnique/>
      </w:docPartObj>
    </w:sdtPr>
    <w:sdtEndPr/>
    <w:sdtContent>
      <w:p w:rsidR="002575F5" w:rsidRDefault="002575F5">
        <w:pPr>
          <w:pStyle w:val="a5"/>
          <w:jc w:val="center"/>
        </w:pPr>
        <w:r>
          <w:fldChar w:fldCharType="begin"/>
        </w:r>
        <w:r>
          <w:instrText>PAGE   \* MERGEFORMAT</w:instrText>
        </w:r>
        <w:r>
          <w:fldChar w:fldCharType="separate"/>
        </w:r>
        <w:r w:rsidR="00920E81">
          <w:rPr>
            <w:noProof/>
          </w:rPr>
          <w:t>2</w:t>
        </w:r>
        <w:r>
          <w:fldChar w:fldCharType="end"/>
        </w:r>
      </w:p>
    </w:sdtContent>
  </w:sdt>
  <w:p w:rsidR="002575F5" w:rsidRDefault="002575F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394" w:rsidRDefault="00DA2394">
    <w:pPr>
      <w:pStyle w:val="a5"/>
      <w:jc w:val="center"/>
    </w:pPr>
  </w:p>
  <w:p w:rsidR="00DA2394" w:rsidRDefault="00DA23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8">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3">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9"/>
  </w:num>
  <w:num w:numId="2">
    <w:abstractNumId w:val="9"/>
  </w:num>
  <w:num w:numId="3">
    <w:abstractNumId w:val="20"/>
  </w:num>
  <w:num w:numId="4">
    <w:abstractNumId w:val="11"/>
  </w:num>
  <w:num w:numId="5">
    <w:abstractNumId w:val="24"/>
  </w:num>
  <w:num w:numId="6">
    <w:abstractNumId w:val="18"/>
  </w:num>
  <w:num w:numId="7">
    <w:abstractNumId w:val="0"/>
  </w:num>
  <w:num w:numId="8">
    <w:abstractNumId w:val="16"/>
  </w:num>
  <w:num w:numId="9">
    <w:abstractNumId w:val="17"/>
  </w:num>
  <w:num w:numId="10">
    <w:abstractNumId w:val="15"/>
  </w:num>
  <w:num w:numId="11">
    <w:abstractNumId w:val="12"/>
  </w:num>
  <w:num w:numId="12">
    <w:abstractNumId w:val="13"/>
  </w:num>
  <w:num w:numId="13">
    <w:abstractNumId w:val="23"/>
  </w:num>
  <w:num w:numId="14">
    <w:abstractNumId w:val="1"/>
    <w:lvlOverride w:ilvl="0">
      <w:startOverride w:val="1"/>
    </w:lvlOverride>
  </w:num>
  <w:num w:numId="15">
    <w:abstractNumId w:val="26"/>
  </w:num>
  <w:num w:numId="16">
    <w:abstractNumId w:val="25"/>
  </w:num>
  <w:num w:numId="17">
    <w:abstractNumId w:val="22"/>
  </w:num>
  <w:num w:numId="18">
    <w:abstractNumId w:val="14"/>
  </w:num>
  <w:num w:numId="19">
    <w:abstractNumId w:val="21"/>
  </w:num>
  <w:num w:numId="20">
    <w:abstractNumId w:val="1"/>
  </w:num>
  <w:num w:numId="21">
    <w:abstractNumId w:val="2"/>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94"/>
    <w:rsid w:val="002575F5"/>
    <w:rsid w:val="003220C5"/>
    <w:rsid w:val="007E5D7E"/>
    <w:rsid w:val="00855AFD"/>
    <w:rsid w:val="00920E81"/>
    <w:rsid w:val="009968F5"/>
    <w:rsid w:val="00A530C7"/>
    <w:rsid w:val="00B64428"/>
    <w:rsid w:val="00C4524D"/>
    <w:rsid w:val="00C602B6"/>
    <w:rsid w:val="00DA2394"/>
    <w:rsid w:val="00DE2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D7451DD7-2BA1-4DAD-988E-133F442C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pPr>
      <w:keepNext/>
      <w:widowControl w:val="0"/>
      <w:ind w:firstLine="720"/>
      <w:outlineLvl w:val="0"/>
    </w:pPr>
    <w:rPr>
      <w:rFonts w:ascii="Arial" w:hAnsi="Arial"/>
      <w:b/>
      <w:i/>
      <w:snapToGrid w:val="0"/>
    </w:rPr>
  </w:style>
  <w:style w:type="paragraph" w:styleId="2">
    <w:name w:val="heading 2"/>
    <w:basedOn w:val="a"/>
    <w:next w:val="a"/>
    <w:link w:val="20"/>
    <w:qFormat/>
    <w:pPr>
      <w:keepNext/>
      <w:spacing w:before="240" w:after="60"/>
      <w:outlineLvl w:val="1"/>
    </w:pPr>
    <w:rPr>
      <w:rFonts w:ascii="Arial" w:hAnsi="Arial" w:cs="Arial"/>
      <w:b/>
      <w:bCs/>
      <w:i/>
      <w:iCs/>
      <w:szCs w:val="28"/>
    </w:rPr>
  </w:style>
  <w:style w:type="paragraph" w:styleId="3">
    <w:name w:val="heading 3"/>
    <w:basedOn w:val="a0"/>
    <w:next w:val="a1"/>
    <w:link w:val="30"/>
    <w:qFormat/>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pPr>
      <w:keepNext/>
      <w:outlineLvl w:val="3"/>
    </w:pPr>
    <w:rPr>
      <w:b/>
      <w:bCs/>
      <w:sz w:val="24"/>
      <w:szCs w:val="24"/>
    </w:rPr>
  </w:style>
  <w:style w:type="paragraph" w:styleId="5">
    <w:name w:val="heading 5"/>
    <w:basedOn w:val="a"/>
    <w:next w:val="a"/>
    <w:link w:val="50"/>
    <w:qFormat/>
    <w:pPr>
      <w:keepNext/>
      <w:jc w:val="center"/>
      <w:outlineLvl w:val="4"/>
    </w:pPr>
    <w:rPr>
      <w:b/>
      <w:bCs/>
      <w:i/>
      <w:iCs/>
      <w:sz w:val="24"/>
      <w:szCs w:val="24"/>
    </w:rPr>
  </w:style>
  <w:style w:type="paragraph" w:styleId="6">
    <w:name w:val="heading 6"/>
    <w:basedOn w:val="a"/>
    <w:next w:val="a"/>
    <w:link w:val="60"/>
    <w:unhideWhenUsed/>
    <w:qFormat/>
    <w:pPr>
      <w:spacing w:before="240" w:after="60"/>
      <w:outlineLvl w:val="5"/>
    </w:pPr>
    <w:rPr>
      <w:rFonts w:ascii="Calibri" w:hAnsi="Calibri"/>
      <w:b/>
      <w:bCs/>
      <w:sz w:val="22"/>
      <w:szCs w:val="22"/>
    </w:rPr>
  </w:style>
  <w:style w:type="paragraph" w:styleId="7">
    <w:name w:val="heading 7"/>
    <w:basedOn w:val="a"/>
    <w:next w:val="a"/>
    <w:link w:val="70"/>
    <w:qFormat/>
    <w:pPr>
      <w:keepNext/>
      <w:ind w:left="5334"/>
      <w:outlineLvl w:val="6"/>
    </w:pPr>
    <w:rPr>
      <w:b/>
      <w:bCs/>
      <w:sz w:val="24"/>
      <w:szCs w:val="24"/>
    </w:rPr>
  </w:style>
  <w:style w:type="paragraph" w:styleId="9">
    <w:name w:val="heading 9"/>
    <w:basedOn w:val="a"/>
    <w:next w:val="a"/>
    <w:link w:val="90"/>
    <w:qFormat/>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Pr>
      <w:rFonts w:ascii="Arial" w:hAnsi="Arial"/>
      <w:b/>
      <w:i/>
      <w:snapToGrid w:val="0"/>
      <w:sz w:val="28"/>
    </w:rPr>
  </w:style>
  <w:style w:type="character" w:customStyle="1" w:styleId="20">
    <w:name w:val="Заголовок 2 Знак"/>
    <w:link w:val="2"/>
    <w:rPr>
      <w:rFonts w:ascii="Arial" w:hAnsi="Arial" w:cs="Arial"/>
      <w:b/>
      <w:bCs/>
      <w:i/>
      <w:iCs/>
      <w:sz w:val="28"/>
      <w:szCs w:val="28"/>
    </w:rPr>
  </w:style>
  <w:style w:type="character" w:customStyle="1" w:styleId="40">
    <w:name w:val="Заголовок 4 Знак"/>
    <w:link w:val="4"/>
    <w:rPr>
      <w:b/>
      <w:bCs/>
      <w:sz w:val="24"/>
      <w:szCs w:val="24"/>
    </w:rPr>
  </w:style>
  <w:style w:type="character" w:customStyle="1" w:styleId="50">
    <w:name w:val="Заголовок 5 Знак"/>
    <w:link w:val="5"/>
    <w:rPr>
      <w:b/>
      <w:bCs/>
      <w:i/>
      <w:iCs/>
      <w:sz w:val="24"/>
      <w:szCs w:val="24"/>
    </w:rPr>
  </w:style>
  <w:style w:type="character" w:customStyle="1" w:styleId="70">
    <w:name w:val="Заголовок 7 Знак"/>
    <w:link w:val="7"/>
    <w:rPr>
      <w:b/>
      <w:bCs/>
      <w:sz w:val="24"/>
      <w:szCs w:val="24"/>
    </w:rPr>
  </w:style>
  <w:style w:type="character" w:customStyle="1" w:styleId="90">
    <w:name w:val="Заголовок 9 Знак"/>
    <w:link w:val="9"/>
    <w:rPr>
      <w:sz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rPr>
      <w:sz w:val="28"/>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rPr>
      <w:sz w:val="28"/>
    </w:rPr>
  </w:style>
  <w:style w:type="paragraph" w:customStyle="1" w:styleId="a9">
    <w:name w:val="Основной шрифт абзаца Знак"/>
    <w:aliases w:val=" Знак Знак,Знак Знак"/>
    <w:basedOn w:val="a"/>
    <w:pPr>
      <w:spacing w:after="160" w:line="240" w:lineRule="exact"/>
    </w:pPr>
    <w:rPr>
      <w:rFonts w:ascii="Verdana" w:hAnsi="Verdana"/>
      <w:sz w:val="20"/>
      <w:lang w:val="en-US" w:eastAsia="en-US"/>
    </w:rPr>
  </w:style>
  <w:style w:type="paragraph" w:styleId="21">
    <w:name w:val="Body Text Indent 2"/>
    <w:aliases w:val=" Знак1,Знак1"/>
    <w:basedOn w:val="a"/>
    <w:link w:val="22"/>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Pr>
      <w:rFonts w:ascii="Arial" w:hAnsi="Arial"/>
      <w:snapToGrid w:val="0"/>
      <w:sz w:val="28"/>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rPr>
      <w:sz w:val="28"/>
    </w:rPr>
  </w:style>
  <w:style w:type="paragraph" w:styleId="ac">
    <w:name w:val="Balloon Text"/>
    <w:basedOn w:val="a"/>
    <w:link w:val="ad"/>
    <w:rPr>
      <w:rFonts w:ascii="Tahoma" w:hAnsi="Tahoma" w:cs="Tahoma"/>
      <w:sz w:val="16"/>
      <w:szCs w:val="16"/>
    </w:rPr>
  </w:style>
  <w:style w:type="character" w:customStyle="1" w:styleId="ad">
    <w:name w:val="Текст выноски Знак"/>
    <w:link w:val="ac"/>
    <w:rPr>
      <w:rFonts w:ascii="Tahoma" w:hAnsi="Tahoma" w:cs="Tahoma"/>
      <w:sz w:val="16"/>
      <w:szCs w:val="16"/>
    </w:rPr>
  </w:style>
  <w:style w:type="paragraph" w:styleId="31">
    <w:name w:val="Body Text Indent 3"/>
    <w:basedOn w:val="a"/>
    <w:link w:val="32"/>
    <w:pPr>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1">
    <w:name w:val="Body Text"/>
    <w:aliases w:val="бпОсновной текст"/>
    <w:basedOn w:val="a"/>
    <w:link w:val="ae"/>
    <w:qFormat/>
    <w:pPr>
      <w:spacing w:after="120"/>
    </w:pPr>
  </w:style>
  <w:style w:type="character" w:customStyle="1" w:styleId="ae">
    <w:name w:val="Основной текст Знак"/>
    <w:aliases w:val="бпОсновной текст Знак"/>
    <w:link w:val="a1"/>
    <w:rPr>
      <w:sz w:val="28"/>
    </w:rPr>
  </w:style>
  <w:style w:type="paragraph" w:customStyle="1" w:styleId="210">
    <w:name w:val="Основной текст с отступом 21"/>
    <w:basedOn w:val="a"/>
    <w:pPr>
      <w:suppressAutoHyphens/>
      <w:spacing w:line="360" w:lineRule="auto"/>
      <w:ind w:firstLine="540"/>
      <w:jc w:val="both"/>
    </w:pPr>
    <w:rPr>
      <w:sz w:val="24"/>
      <w:szCs w:val="24"/>
      <w:lang w:eastAsia="ar-SA"/>
    </w:rPr>
  </w:style>
  <w:style w:type="paragraph" w:customStyle="1" w:styleId="a0">
    <w:name w:val="Заголовок"/>
    <w:basedOn w:val="a"/>
    <w:next w:val="a1"/>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pPr>
      <w:suppressAutoHyphens/>
      <w:spacing w:line="360" w:lineRule="auto"/>
      <w:ind w:left="-567"/>
      <w:jc w:val="center"/>
    </w:pPr>
    <w:rPr>
      <w:sz w:val="32"/>
      <w:szCs w:val="24"/>
      <w:lang w:eastAsia="ar-SA"/>
    </w:rPr>
  </w:style>
  <w:style w:type="character" w:customStyle="1" w:styleId="af0">
    <w:name w:val="Подзаголовок Знак"/>
    <w:link w:val="af"/>
    <w:rPr>
      <w:sz w:val="32"/>
      <w:szCs w:val="24"/>
      <w:lang w:eastAsia="ar-SA"/>
    </w:rPr>
  </w:style>
  <w:style w:type="paragraph" w:customStyle="1" w:styleId="211">
    <w:name w:val="Основной текст 21"/>
    <w:basedOn w:val="a"/>
    <w:pPr>
      <w:overflowPunct w:val="0"/>
      <w:autoSpaceDE w:val="0"/>
      <w:autoSpaceDN w:val="0"/>
      <w:adjustRightInd w:val="0"/>
      <w:ind w:right="43"/>
      <w:jc w:val="both"/>
      <w:textAlignment w:val="baseline"/>
    </w:pPr>
  </w:style>
  <w:style w:type="paragraph" w:customStyle="1" w:styleId="af1">
    <w:name w:val="Прижатый влево"/>
    <w:basedOn w:val="a"/>
    <w:next w:val="a"/>
    <w:qFormat/>
    <w:pPr>
      <w:autoSpaceDE w:val="0"/>
      <w:autoSpaceDN w:val="0"/>
      <w:adjustRightInd w:val="0"/>
    </w:pPr>
    <w:rPr>
      <w:rFonts w:ascii="Arial" w:hAnsi="Arial"/>
      <w:sz w:val="20"/>
    </w:rPr>
  </w:style>
  <w:style w:type="paragraph" w:customStyle="1" w:styleId="ConsPlusNonformat">
    <w:name w:val="ConsPlusNonformat"/>
    <w:pPr>
      <w:overflowPunct w:val="0"/>
      <w:autoSpaceDE w:val="0"/>
      <w:autoSpaceDN w:val="0"/>
      <w:adjustRightInd w:val="0"/>
      <w:textAlignment w:val="baseline"/>
    </w:pPr>
    <w:rPr>
      <w:rFonts w:ascii="Courier New" w:hAnsi="Courier New"/>
    </w:rPr>
  </w:style>
  <w:style w:type="character" w:styleId="af2">
    <w:name w:val="Hyperlink"/>
    <w:rPr>
      <w:color w:val="0000FF"/>
      <w:u w:val="single"/>
    </w:rPr>
  </w:style>
  <w:style w:type="paragraph" w:customStyle="1" w:styleId="ConsPlusNormal">
    <w:name w:val="ConsPlusNormal"/>
    <w:link w:val="ConsPlusNormal0"/>
    <w:qFormat/>
    <w:pPr>
      <w:overflowPunct w:val="0"/>
      <w:autoSpaceDE w:val="0"/>
      <w:autoSpaceDN w:val="0"/>
      <w:adjustRightInd w:val="0"/>
      <w:ind w:firstLine="720"/>
      <w:textAlignment w:val="baseline"/>
    </w:pPr>
    <w:rPr>
      <w:rFonts w:ascii="Arial" w:hAnsi="Arial"/>
    </w:rPr>
  </w:style>
  <w:style w:type="paragraph" w:customStyle="1" w:styleId="ConsNormal">
    <w:name w:val="ConsNormal"/>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pPr>
      <w:overflowPunct w:val="0"/>
      <w:autoSpaceDE w:val="0"/>
      <w:autoSpaceDN w:val="0"/>
      <w:adjustRightInd w:val="0"/>
      <w:jc w:val="center"/>
      <w:textAlignment w:val="baseline"/>
    </w:pPr>
    <w:rPr>
      <w:sz w:val="32"/>
    </w:rPr>
  </w:style>
  <w:style w:type="paragraph" w:customStyle="1" w:styleId="Style7">
    <w:name w:val="Style7"/>
    <w:basedOn w:val="a"/>
    <w:uiPriority w:val="99"/>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Pr>
      <w:rFonts w:ascii="Times New Roman" w:hAnsi="Times New Roman" w:cs="Times New Roman"/>
      <w:sz w:val="22"/>
      <w:szCs w:val="22"/>
    </w:rPr>
  </w:style>
  <w:style w:type="character" w:styleId="af3">
    <w:name w:val="Strong"/>
    <w:qFormat/>
    <w:rPr>
      <w:b/>
      <w:bCs/>
    </w:rPr>
  </w:style>
  <w:style w:type="paragraph" w:styleId="af4">
    <w:name w:val="endnote text"/>
    <w:basedOn w:val="a"/>
    <w:link w:val="af5"/>
    <w:pPr>
      <w:autoSpaceDE w:val="0"/>
      <w:autoSpaceDN w:val="0"/>
    </w:pPr>
    <w:rPr>
      <w:sz w:val="20"/>
    </w:rPr>
  </w:style>
  <w:style w:type="character" w:customStyle="1" w:styleId="af5">
    <w:name w:val="Текст концевой сноски Знак"/>
    <w:basedOn w:val="a2"/>
    <w:link w:val="af4"/>
  </w:style>
  <w:style w:type="character" w:styleId="af6">
    <w:name w:val="endnote reference"/>
    <w:rPr>
      <w:vertAlign w:val="superscript"/>
    </w:rPr>
  </w:style>
  <w:style w:type="paragraph" w:customStyle="1" w:styleId="11">
    <w:name w:val="Знак Знак Знак1 Знак"/>
    <w:basedOn w:val="a"/>
    <w:pPr>
      <w:spacing w:after="160" w:line="240" w:lineRule="exact"/>
    </w:pPr>
    <w:rPr>
      <w:rFonts w:ascii="Verdana" w:hAnsi="Verdana"/>
      <w:sz w:val="20"/>
      <w:lang w:val="en-US" w:eastAsia="en-US"/>
    </w:rPr>
  </w:style>
  <w:style w:type="character" w:customStyle="1" w:styleId="af7">
    <w:name w:val="Гипертекстовая ссылка"/>
    <w:rPr>
      <w:color w:val="008000"/>
    </w:rPr>
  </w:style>
  <w:style w:type="paragraph" w:styleId="23">
    <w:name w:val="Body Text 2"/>
    <w:basedOn w:val="a"/>
    <w:link w:val="24"/>
    <w:pPr>
      <w:spacing w:after="120" w:line="480" w:lineRule="auto"/>
    </w:pPr>
  </w:style>
  <w:style w:type="character" w:customStyle="1" w:styleId="24">
    <w:name w:val="Основной текст 2 Знак"/>
    <w:link w:val="23"/>
    <w:rPr>
      <w:sz w:val="28"/>
    </w:rPr>
  </w:style>
  <w:style w:type="paragraph" w:customStyle="1" w:styleId="ConsPlusTitle">
    <w:name w:val="ConsPlusTitle"/>
    <w:qFormat/>
    <w:pPr>
      <w:widowControl w:val="0"/>
      <w:autoSpaceDE w:val="0"/>
      <w:autoSpaceDN w:val="0"/>
      <w:adjustRightInd w:val="0"/>
    </w:pPr>
    <w:rPr>
      <w:b/>
      <w:bCs/>
      <w:sz w:val="24"/>
      <w:szCs w:val="24"/>
    </w:rPr>
  </w:style>
  <w:style w:type="paragraph" w:styleId="af8">
    <w:name w:val="Normal (Web)"/>
    <w:basedOn w:val="a"/>
    <w:uiPriority w:val="99"/>
    <w:pPr>
      <w:spacing w:after="360" w:line="324" w:lineRule="auto"/>
    </w:pPr>
    <w:rPr>
      <w:sz w:val="24"/>
      <w:szCs w:val="24"/>
    </w:rPr>
  </w:style>
  <w:style w:type="table" w:styleId="af9">
    <w:name w:val="Table Grid"/>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pPr>
      <w:spacing w:after="120"/>
    </w:pPr>
    <w:rPr>
      <w:sz w:val="16"/>
      <w:szCs w:val="16"/>
    </w:rPr>
  </w:style>
  <w:style w:type="character" w:customStyle="1" w:styleId="34">
    <w:name w:val="Основной текст 3 Знак"/>
    <w:link w:val="33"/>
    <w:rPr>
      <w:sz w:val="16"/>
      <w:szCs w:val="16"/>
    </w:rPr>
  </w:style>
  <w:style w:type="paragraph" w:customStyle="1" w:styleId="u">
    <w:name w:val="u"/>
    <w:basedOn w:val="a"/>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12">
    <w:name w:val="1"/>
    <w:basedOn w:val="a"/>
    <w:pPr>
      <w:spacing w:after="160" w:line="240" w:lineRule="exact"/>
    </w:pPr>
    <w:rPr>
      <w:rFonts w:ascii="Verdana" w:hAnsi="Verdana"/>
      <w:sz w:val="20"/>
      <w:lang w:val="en-US"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3">
    <w:name w:val="Основной шрифт абзаца1"/>
  </w:style>
  <w:style w:type="paragraph" w:styleId="afb">
    <w:name w:val="List"/>
    <w:basedOn w:val="a1"/>
    <w:rPr>
      <w:rFonts w:cs="Arial"/>
      <w:lang w:eastAsia="zh-CN"/>
    </w:rPr>
  </w:style>
  <w:style w:type="paragraph" w:styleId="afc">
    <w:name w:val="caption"/>
    <w:basedOn w:val="a"/>
    <w:qFormat/>
    <w:pPr>
      <w:suppressLineNumbers/>
      <w:spacing w:before="120" w:after="120"/>
    </w:pPr>
    <w:rPr>
      <w:rFonts w:cs="Arial"/>
      <w:i/>
      <w:iCs/>
      <w:sz w:val="24"/>
      <w:szCs w:val="24"/>
      <w:lang w:eastAsia="zh-CN"/>
    </w:rPr>
  </w:style>
  <w:style w:type="paragraph" w:customStyle="1" w:styleId="14">
    <w:name w:val="Указатель1"/>
    <w:basedOn w:val="a"/>
    <w:pPr>
      <w:suppressLineNumbers/>
    </w:pPr>
    <w:rPr>
      <w:rFonts w:cs="Arial"/>
      <w:lang w:eastAsia="zh-CN"/>
    </w:rPr>
  </w:style>
  <w:style w:type="paragraph" w:customStyle="1" w:styleId="312">
    <w:name w:val="Основной текст с отступом 31"/>
    <w:basedOn w:val="a"/>
    <w:pPr>
      <w:spacing w:after="120"/>
      <w:ind w:left="283"/>
    </w:pPr>
    <w:rPr>
      <w:sz w:val="16"/>
      <w:szCs w:val="16"/>
      <w:lang w:eastAsia="zh-CN"/>
    </w:rPr>
  </w:style>
  <w:style w:type="paragraph" w:styleId="afd">
    <w:name w:val="No Spacing"/>
    <w:uiPriority w:val="1"/>
    <w:qFormat/>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consnonformat">
    <w:name w:val="consnonformat"/>
    <w:basedOn w:val="a"/>
    <w:pPr>
      <w:spacing w:before="280" w:after="280"/>
    </w:pPr>
    <w:rPr>
      <w:sz w:val="24"/>
      <w:szCs w:val="24"/>
      <w:lang w:eastAsia="zh-CN"/>
    </w:rPr>
  </w:style>
  <w:style w:type="paragraph" w:customStyle="1" w:styleId="aff">
    <w:name w:val="Содержимое врезки"/>
    <w:basedOn w:val="a1"/>
    <w:rPr>
      <w:lang w:eastAsia="zh-CN"/>
    </w:rPr>
  </w:style>
  <w:style w:type="paragraph" w:customStyle="1" w:styleId="aff0">
    <w:name w:val="Содержимое таблицы"/>
    <w:basedOn w:val="a"/>
    <w:pPr>
      <w:suppressLineNumbers/>
    </w:pPr>
    <w:rPr>
      <w:lang w:eastAsia="zh-CN"/>
    </w:rPr>
  </w:style>
  <w:style w:type="paragraph" w:customStyle="1" w:styleId="aff1">
    <w:name w:val="Заголовок таблицы"/>
    <w:basedOn w:val="aff0"/>
    <w:pPr>
      <w:jc w:val="center"/>
    </w:pPr>
    <w:rPr>
      <w:b/>
      <w:bCs/>
    </w:rPr>
  </w:style>
  <w:style w:type="character" w:customStyle="1" w:styleId="60">
    <w:name w:val="Заголовок 6 Знак"/>
    <w:link w:val="6"/>
    <w:rPr>
      <w:rFonts w:ascii="Calibri" w:eastAsia="Times New Roman" w:hAnsi="Calibri" w:cs="Times New Roman"/>
      <w:b/>
      <w:bCs/>
      <w:sz w:val="22"/>
      <w:szCs w:val="22"/>
    </w:rPr>
  </w:style>
  <w:style w:type="numbering" w:customStyle="1" w:styleId="15">
    <w:name w:val="Нет списка1"/>
    <w:next w:val="a4"/>
    <w:uiPriority w:val="99"/>
    <w:semiHidden/>
    <w:unhideWhenUsed/>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aff2">
    <w:name w:val="Знак"/>
    <w:basedOn w:val="a"/>
    <w:pPr>
      <w:spacing w:after="160" w:line="240" w:lineRule="exact"/>
    </w:pPr>
    <w:rPr>
      <w:rFonts w:ascii="Verdana" w:hAnsi="Verdana"/>
      <w:sz w:val="20"/>
      <w:lang w:val="en-US" w:eastAsia="en-US"/>
    </w:rPr>
  </w:style>
  <w:style w:type="paragraph" w:customStyle="1" w:styleId="16">
    <w:name w:val="Знак Знак Знак1 Знак"/>
    <w:basedOn w:val="a"/>
    <w:pPr>
      <w:spacing w:after="160" w:line="240" w:lineRule="exact"/>
    </w:pPr>
    <w:rPr>
      <w:rFonts w:ascii="Verdana" w:hAnsi="Verdana"/>
      <w:sz w:val="20"/>
      <w:lang w:val="en-US" w:eastAsia="en-US"/>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313">
    <w:name w:val="Основной текст 31"/>
    <w:basedOn w:val="a"/>
    <w:pPr>
      <w:spacing w:after="120"/>
    </w:pPr>
    <w:rPr>
      <w:sz w:val="16"/>
      <w:szCs w:val="16"/>
      <w:lang w:eastAsia="zh-CN"/>
    </w:rPr>
  </w:style>
  <w:style w:type="numbering" w:customStyle="1" w:styleId="25">
    <w:name w:val="Нет списка2"/>
    <w:next w:val="a4"/>
    <w:uiPriority w:val="99"/>
    <w:semiHidden/>
    <w:unhideWhenUsed/>
  </w:style>
  <w:style w:type="character" w:customStyle="1" w:styleId="aff3">
    <w:name w:val="Знак"/>
    <w:rPr>
      <w:rFonts w:ascii="Cambria" w:eastAsia="Times New Roman" w:hAnsi="Cambria" w:cs="Times New Roman"/>
      <w:b/>
      <w:bCs/>
      <w:kern w:val="32"/>
      <w:sz w:val="32"/>
      <w:szCs w:val="32"/>
    </w:rPr>
  </w:style>
  <w:style w:type="character" w:styleId="aff4">
    <w:name w:val="page number"/>
  </w:style>
  <w:style w:type="paragraph" w:customStyle="1" w:styleId="normacttext">
    <w:name w:val="norm_act_text"/>
    <w:basedOn w:val="a"/>
    <w:pPr>
      <w:spacing w:before="100" w:beforeAutospacing="1" w:after="100" w:afterAutospacing="1"/>
    </w:pPr>
    <w:rPr>
      <w:sz w:val="24"/>
      <w:szCs w:val="24"/>
    </w:rPr>
  </w:style>
  <w:style w:type="character" w:customStyle="1" w:styleId="blk">
    <w:name w:val="blk"/>
  </w:style>
  <w:style w:type="paragraph" w:customStyle="1" w:styleId="uni">
    <w:name w:val="uni"/>
    <w:basedOn w:val="a"/>
    <w:pPr>
      <w:spacing w:before="100" w:beforeAutospacing="1" w:after="100" w:afterAutospacing="1"/>
    </w:pPr>
    <w:rPr>
      <w:sz w:val="24"/>
      <w:szCs w:val="24"/>
    </w:rPr>
  </w:style>
  <w:style w:type="paragraph" w:customStyle="1" w:styleId="unip">
    <w:name w:val="unip"/>
    <w:basedOn w:val="a"/>
    <w:pPr>
      <w:spacing w:before="100" w:beforeAutospacing="1" w:after="100" w:afterAutospacing="1"/>
    </w:pPr>
    <w:rPr>
      <w:sz w:val="24"/>
      <w:szCs w:val="24"/>
    </w:rPr>
  </w:style>
  <w:style w:type="character" w:customStyle="1" w:styleId="apple-converted-space">
    <w:name w:val="apple-converted-space"/>
  </w:style>
  <w:style w:type="paragraph" w:styleId="aff5">
    <w:name w:val="List Paragraph"/>
    <w:basedOn w:val="a"/>
    <w:qFormat/>
    <w:pPr>
      <w:suppressAutoHyphens/>
      <w:spacing w:line="360" w:lineRule="auto"/>
      <w:ind w:left="720" w:firstLine="709"/>
      <w:contextualSpacing/>
      <w:jc w:val="both"/>
    </w:pPr>
    <w:rPr>
      <w:sz w:val="24"/>
      <w:szCs w:val="24"/>
      <w:lang w:eastAsia="ar-SA"/>
    </w:rPr>
  </w:style>
  <w:style w:type="paragraph" w:customStyle="1" w:styleId="Default">
    <w:name w:val="Default"/>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pPr>
      <w:spacing w:before="100" w:beforeAutospacing="1" w:after="100" w:afterAutospacing="1"/>
    </w:pPr>
    <w:rPr>
      <w:sz w:val="24"/>
      <w:szCs w:val="24"/>
    </w:rPr>
  </w:style>
  <w:style w:type="character" w:customStyle="1" w:styleId="aff6">
    <w:name w:val="Не вступил в силу"/>
    <w:uiPriority w:val="99"/>
    <w:rPr>
      <w:rFonts w:cs="Times New Roman"/>
      <w:color w:val="000000"/>
      <w:shd w:val="clear" w:color="auto" w:fill="D8EDE8"/>
    </w:rPr>
  </w:style>
  <w:style w:type="character" w:customStyle="1" w:styleId="submenu-table">
    <w:name w:val="submenu-table"/>
  </w:style>
  <w:style w:type="paragraph" w:customStyle="1" w:styleId="western">
    <w:name w:val="western"/>
    <w:basedOn w:val="a"/>
    <w:pPr>
      <w:spacing w:before="100" w:beforeAutospacing="1" w:after="100" w:afterAutospacing="1"/>
    </w:pPr>
    <w:rPr>
      <w:sz w:val="24"/>
      <w:szCs w:val="24"/>
    </w:rPr>
  </w:style>
  <w:style w:type="character" w:customStyle="1" w:styleId="30">
    <w:name w:val="Заголовок 3 Знак"/>
    <w:link w:val="3"/>
    <w:rPr>
      <w:rFonts w:eastAsia="SimSun" w:cs="Mangal"/>
      <w:b/>
      <w:bCs/>
      <w:sz w:val="28"/>
      <w:szCs w:val="28"/>
      <w:lang w:eastAsia="zh-CN"/>
    </w:rPr>
  </w:style>
  <w:style w:type="numbering" w:customStyle="1" w:styleId="35">
    <w:name w:val="Нет списка3"/>
    <w:next w:val="a4"/>
    <w:uiPriority w:val="99"/>
    <w:semiHidden/>
    <w:unhideWhenUsed/>
  </w:style>
  <w:style w:type="character" w:customStyle="1" w:styleId="WW8Num5z0">
    <w:name w:val="WW8Num5z0"/>
    <w:rPr>
      <w:rFonts w:ascii="Symbol" w:hAnsi="Symbol" w:cs="Symbol"/>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5z1">
    <w:name w:val="WW8Num5z1"/>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7z1">
    <w:name w:val="WW8Num7z1"/>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20z0">
    <w:name w:val="WW8Num20z0"/>
    <w:rPr>
      <w:rFonts w:ascii="Symbol" w:hAnsi="Symbol"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aff7">
    <w:name w:val="Символ нумерации"/>
  </w:style>
  <w:style w:type="character" w:customStyle="1" w:styleId="aff8">
    <w:name w:val="Маркеры списка"/>
    <w:rPr>
      <w:rFonts w:ascii="OpenSymbol" w:eastAsia="OpenSymbol" w:hAnsi="OpenSymbol" w:cs="OpenSymbol"/>
    </w:rPr>
  </w:style>
  <w:style w:type="paragraph" w:customStyle="1" w:styleId="17">
    <w:name w:val="Абзац списка1"/>
    <w:basedOn w:val="a"/>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Pr>
      <w:rFonts w:ascii="Times New Roman" w:hAnsi="Times New Roman" w:cs="Times New Roman" w:hint="default"/>
      <w:sz w:val="26"/>
    </w:rPr>
  </w:style>
  <w:style w:type="character" w:styleId="affb">
    <w:name w:val="FollowedHyperlink"/>
    <w:unhideWhenUsed/>
    <w:rPr>
      <w:color w:val="800080"/>
      <w:u w:val="single"/>
    </w:rPr>
  </w:style>
  <w:style w:type="character" w:customStyle="1" w:styleId="212">
    <w:name w:val="Основной текст с отступом 2 Знак1"/>
    <w:aliases w:val="Знак1 Знак1"/>
    <w:semiHidden/>
    <w:rPr>
      <w:sz w:val="28"/>
    </w:rPr>
  </w:style>
  <w:style w:type="character" w:customStyle="1" w:styleId="ConsPlusNormal0">
    <w:name w:val="ConsPlusNormal Знак"/>
    <w:link w:val="ConsPlusNormal"/>
    <w:locked/>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pPr>
      <w:spacing w:after="160" w:line="240" w:lineRule="exact"/>
    </w:pPr>
    <w:rPr>
      <w:rFonts w:ascii="Verdana" w:hAnsi="Verdana" w:cs="Verdana"/>
      <w:sz w:val="20"/>
      <w:lang w:val="en-US" w:eastAsia="zh-CN"/>
    </w:rPr>
  </w:style>
  <w:style w:type="paragraph" w:customStyle="1" w:styleId="19">
    <w:name w:val="Обычный1"/>
    <w:qFormat/>
    <w:pPr>
      <w:widowControl w:val="0"/>
      <w:snapToGrid w:val="0"/>
      <w:ind w:firstLine="400"/>
      <w:jc w:val="both"/>
    </w:pPr>
    <w:rPr>
      <w:sz w:val="24"/>
    </w:rPr>
  </w:style>
  <w:style w:type="character" w:styleId="affe">
    <w:name w:val="Placeholder Text"/>
    <w:uiPriority w:val="99"/>
    <w:semiHidden/>
    <w:rPr>
      <w:color w:val="808080"/>
    </w:rPr>
  </w:style>
  <w:style w:type="character" w:customStyle="1" w:styleId="26">
    <w:name w:val="Знак2"/>
    <w:rPr>
      <w:rFonts w:ascii="Cambria" w:eastAsia="Times New Roman" w:hAnsi="Cambria" w:cs="Times New Roman" w:hint="default"/>
      <w:b/>
      <w:bCs/>
      <w:kern w:val="32"/>
      <w:sz w:val="32"/>
      <w:szCs w:val="32"/>
    </w:rPr>
  </w:style>
  <w:style w:type="paragraph" w:customStyle="1" w:styleId="afff">
    <w:name w:val="Базовый"/>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4z0">
    <w:name w:val="WW8Num4z0"/>
    <w:rPr>
      <w:rFonts w:ascii="Symbol" w:hAnsi="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7">
    <w:name w:val="Основной шрифт абзаца2"/>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bold">
    <w:name w:val="bold"/>
    <w:basedOn w:val="13"/>
  </w:style>
  <w:style w:type="character" w:customStyle="1" w:styleId="afff0">
    <w:name w:val="Символ сноски"/>
    <w:rPr>
      <w:vertAlign w:val="superscript"/>
    </w:rPr>
  </w:style>
  <w:style w:type="character" w:customStyle="1" w:styleId="WW-">
    <w:name w:val="WW-Символ сноски"/>
    <w:rPr>
      <w:vertAlign w:val="superscript"/>
    </w:rPr>
  </w:style>
  <w:style w:type="character" w:customStyle="1" w:styleId="28">
    <w:name w:val="Знак сноски2"/>
    <w:rPr>
      <w:vertAlign w:val="superscript"/>
    </w:rPr>
  </w:style>
  <w:style w:type="character" w:customStyle="1" w:styleId="afff1">
    <w:name w:val="Символы концевой сноски"/>
    <w:rPr>
      <w:vertAlign w:val="superscript"/>
    </w:rPr>
  </w:style>
  <w:style w:type="character" w:customStyle="1" w:styleId="WW-0">
    <w:name w:val="WW-Символы концевой сноски"/>
  </w:style>
  <w:style w:type="character" w:customStyle="1" w:styleId="1a">
    <w:name w:val="Знак сноски1"/>
    <w:rPr>
      <w:vertAlign w:val="superscript"/>
    </w:rPr>
  </w:style>
  <w:style w:type="character" w:styleId="afff2">
    <w:name w:val="footnote reference"/>
    <w:rPr>
      <w:vertAlign w:val="superscript"/>
    </w:rPr>
  </w:style>
  <w:style w:type="paragraph" w:customStyle="1" w:styleId="29">
    <w:name w:val="Указатель2"/>
    <w:basedOn w:val="a"/>
    <w:pPr>
      <w:suppressLineNumbers/>
      <w:suppressAutoHyphens/>
    </w:pPr>
    <w:rPr>
      <w:rFonts w:cs="Mangal"/>
      <w:sz w:val="24"/>
      <w:szCs w:val="24"/>
      <w:lang w:eastAsia="zh-CN"/>
    </w:rPr>
  </w:style>
  <w:style w:type="paragraph" w:customStyle="1" w:styleId="1b">
    <w:name w:val="Название объекта1"/>
    <w:basedOn w:val="a"/>
    <w:pPr>
      <w:suppressLineNumbers/>
      <w:suppressAutoHyphens/>
      <w:spacing w:before="120" w:after="120"/>
    </w:pPr>
    <w:rPr>
      <w:rFonts w:cs="Mangal"/>
      <w:i/>
      <w:iCs/>
      <w:sz w:val="24"/>
      <w:szCs w:val="24"/>
      <w:lang w:eastAsia="zh-CN"/>
    </w:rPr>
  </w:style>
  <w:style w:type="paragraph" w:customStyle="1" w:styleId="zag">
    <w:name w:val="zag"/>
    <w:basedOn w:val="a"/>
    <w:pPr>
      <w:suppressAutoHyphens/>
      <w:spacing w:before="280" w:after="280"/>
    </w:pPr>
    <w:rPr>
      <w:sz w:val="24"/>
      <w:szCs w:val="24"/>
      <w:lang w:eastAsia="zh-CN"/>
    </w:rPr>
  </w:style>
  <w:style w:type="paragraph" w:customStyle="1" w:styleId="osn">
    <w:name w:val="osn"/>
    <w:basedOn w:val="a"/>
    <w:pPr>
      <w:suppressAutoHyphens/>
      <w:spacing w:before="280" w:after="280"/>
    </w:pPr>
    <w:rPr>
      <w:sz w:val="24"/>
      <w:szCs w:val="24"/>
      <w:lang w:eastAsia="zh-CN"/>
    </w:rPr>
  </w:style>
  <w:style w:type="paragraph" w:customStyle="1" w:styleId="osn2">
    <w:name w:val="osn2"/>
    <w:basedOn w:val="a"/>
    <w:pPr>
      <w:suppressAutoHyphens/>
      <w:spacing w:before="280" w:after="280"/>
    </w:pPr>
    <w:rPr>
      <w:sz w:val="24"/>
      <w:szCs w:val="24"/>
      <w:lang w:eastAsia="zh-CN"/>
    </w:rPr>
  </w:style>
  <w:style w:type="paragraph" w:styleId="afff3">
    <w:name w:val="footnote text"/>
    <w:basedOn w:val="a"/>
    <w:link w:val="afff4"/>
    <w:pPr>
      <w:suppressLineNumbers/>
      <w:suppressAutoHyphens/>
      <w:ind w:left="339" w:hanging="339"/>
    </w:pPr>
    <w:rPr>
      <w:sz w:val="20"/>
      <w:lang w:eastAsia="zh-CN"/>
    </w:rPr>
  </w:style>
  <w:style w:type="character" w:customStyle="1" w:styleId="afff4">
    <w:name w:val="Текст сноски Знак"/>
    <w:link w:val="afff3"/>
    <w:rPr>
      <w:lang w:eastAsia="zh-CN"/>
    </w:rPr>
  </w:style>
  <w:style w:type="paragraph" w:customStyle="1" w:styleId="afff5">
    <w:name w:val="Таблицы (моноширинный)"/>
    <w:basedOn w:val="a"/>
    <w:next w:val="a"/>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style>
  <w:style w:type="character" w:customStyle="1" w:styleId="FontStyle53">
    <w:name w:val="Font Style53"/>
    <w:uiPriority w:val="99"/>
    <w:rPr>
      <w:rFonts w:ascii="Times New Roman" w:hAnsi="Times New Roman" w:cs="Times New Roman"/>
      <w:sz w:val="24"/>
      <w:szCs w:val="24"/>
    </w:rPr>
  </w:style>
  <w:style w:type="table" w:customStyle="1" w:styleId="2a">
    <w:name w:val="Сетка таблицы2"/>
    <w:basedOn w:val="a3"/>
    <w:next w:val="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pPr>
      <w:widowControl w:val="0"/>
      <w:autoSpaceDE w:val="0"/>
      <w:autoSpaceDN w:val="0"/>
      <w:adjustRightInd w:val="0"/>
      <w:spacing w:line="413" w:lineRule="exact"/>
      <w:jc w:val="right"/>
    </w:pPr>
    <w:rPr>
      <w:sz w:val="24"/>
      <w:szCs w:val="24"/>
    </w:rPr>
  </w:style>
  <w:style w:type="paragraph" w:customStyle="1" w:styleId="1c">
    <w:name w:val="Без интервала1"/>
    <w:rPr>
      <w:rFonts w:ascii="Calibri" w:hAnsi="Calibri"/>
      <w:sz w:val="22"/>
      <w:szCs w:val="22"/>
      <w:lang w:eastAsia="en-US"/>
    </w:rPr>
  </w:style>
  <w:style w:type="paragraph" w:customStyle="1" w:styleId="hp">
    <w:name w:val="hp"/>
    <w:basedOn w:val="a"/>
    <w:pPr>
      <w:spacing w:before="100" w:beforeAutospacing="1" w:after="100" w:afterAutospacing="1"/>
    </w:pPr>
    <w:rPr>
      <w:rFonts w:eastAsia="Calibri"/>
      <w:sz w:val="24"/>
      <w:szCs w:val="24"/>
    </w:rPr>
  </w:style>
  <w:style w:type="paragraph" w:customStyle="1" w:styleId="afff6">
    <w:name w:val="???????"/>
    <w:pPr>
      <w:autoSpaceDE w:val="0"/>
      <w:autoSpaceDN w:val="0"/>
    </w:pPr>
    <w:rPr>
      <w:rFonts w:eastAsia="SimSun"/>
      <w:lang w:eastAsia="zh-CN"/>
    </w:rPr>
  </w:style>
  <w:style w:type="numbering" w:customStyle="1" w:styleId="61">
    <w:name w:val="Нет списка6"/>
    <w:next w:val="a4"/>
    <w:uiPriority w:val="99"/>
    <w:semiHidden/>
    <w:unhideWhenUsed/>
  </w:style>
  <w:style w:type="paragraph" w:customStyle="1" w:styleId="2b">
    <w:name w:val="Без интервала2"/>
    <w:rPr>
      <w:rFonts w:ascii="Calibri" w:hAnsi="Calibri"/>
      <w:sz w:val="22"/>
      <w:szCs w:val="22"/>
    </w:rPr>
  </w:style>
  <w:style w:type="character" w:customStyle="1" w:styleId="afff7">
    <w:name w:val="Цветовое выделение"/>
    <w:qFormat/>
    <w:rPr>
      <w:b/>
      <w:color w:val="26282F"/>
      <w:sz w:val="26"/>
    </w:rPr>
  </w:style>
  <w:style w:type="paragraph" w:customStyle="1" w:styleId="2c">
    <w:name w:val="Абзац списка2"/>
    <w:basedOn w:val="a"/>
    <w:pPr>
      <w:ind w:left="720"/>
    </w:pPr>
    <w:rPr>
      <w:rFonts w:eastAsia="Calibri"/>
      <w:sz w:val="24"/>
      <w:szCs w:val="24"/>
    </w:rPr>
  </w:style>
  <w:style w:type="paragraph" w:styleId="afff8">
    <w:name w:val="Plain Text"/>
    <w:basedOn w:val="a"/>
    <w:link w:val="afff9"/>
    <w:unhideWhenUsed/>
    <w:pPr>
      <w:spacing w:before="100" w:beforeAutospacing="1" w:after="100" w:afterAutospacing="1"/>
    </w:pPr>
    <w:rPr>
      <w:sz w:val="24"/>
      <w:szCs w:val="24"/>
    </w:rPr>
  </w:style>
  <w:style w:type="character" w:customStyle="1" w:styleId="afff9">
    <w:name w:val="Текст Знак"/>
    <w:basedOn w:val="a2"/>
    <w:link w:val="afff8"/>
    <w:rPr>
      <w:sz w:val="24"/>
      <w:szCs w:val="24"/>
    </w:rPr>
  </w:style>
  <w:style w:type="paragraph" w:customStyle="1" w:styleId="2d">
    <w:name w:val="???????? ????? (2)"/>
    <w:basedOn w:val="a"/>
    <w:qFormat/>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fffa">
    <w:name w:val="Emphasis"/>
    <w:qFormat/>
    <w:rPr>
      <w:i/>
      <w:iCs/>
    </w:rPr>
  </w:style>
  <w:style w:type="character" w:customStyle="1" w:styleId="s2">
    <w:name w:val="s2"/>
    <w:basedOn w:val="13"/>
  </w:style>
  <w:style w:type="character" w:customStyle="1" w:styleId="afffb">
    <w:name w:val="Исходный текст"/>
    <w:rPr>
      <w:rFonts w:ascii="Liberation Mono" w:eastAsia="NSimSun" w:hAnsi="Liberation Mono" w:cs="Liberation Mono"/>
    </w:rPr>
  </w:style>
  <w:style w:type="paragraph" w:customStyle="1" w:styleId="headertexttopleveltextcentertext">
    <w:name w:val="headertext topleveltext centertext"/>
    <w:basedOn w:val="a"/>
    <w:pPr>
      <w:spacing w:before="100" w:beforeAutospacing="1" w:after="100" w:afterAutospacing="1"/>
    </w:pPr>
    <w:rPr>
      <w:sz w:val="24"/>
      <w:szCs w:val="24"/>
    </w:rPr>
  </w:style>
  <w:style w:type="character" w:customStyle="1" w:styleId="-">
    <w:name w:val="Интернет-ссылка"/>
    <w:uiPriority w:val="99"/>
    <w:rPr>
      <w:color w:val="0000FF"/>
      <w:u w:val="single"/>
    </w:rPr>
  </w:style>
  <w:style w:type="paragraph" w:customStyle="1" w:styleId="afffc">
    <w:name w:val="Нормальный (таблица)"/>
    <w:basedOn w:val="a"/>
    <w:next w:val="a"/>
    <w:qFormat/>
    <w:rsid w:val="00B64428"/>
    <w:pPr>
      <w:widowControl w:val="0"/>
      <w:suppressAutoHyphens/>
      <w:overflowPunct w:val="0"/>
      <w:jc w:val="both"/>
    </w:pPr>
    <w:rPr>
      <w:rFonts w:ascii="Arial" w:hAnsi="Arial" w:cs="Arial"/>
      <w:sz w:val="24"/>
      <w:szCs w:val="24"/>
    </w:rPr>
  </w:style>
  <w:style w:type="paragraph" w:customStyle="1" w:styleId="pc">
    <w:name w:val="pc"/>
    <w:basedOn w:val="a"/>
    <w:qFormat/>
    <w:rsid w:val="00B64428"/>
    <w:pPr>
      <w:suppressAutoHyphens/>
      <w:overflowPunct w:val="0"/>
      <w:spacing w:before="280" w:after="28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C159C-D14E-4453-9A66-071011613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677</Words>
  <Characters>3861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Мария Ильина</cp:lastModifiedBy>
  <cp:revision>3</cp:revision>
  <cp:lastPrinted>2023-11-21T05:07:00Z</cp:lastPrinted>
  <dcterms:created xsi:type="dcterms:W3CDTF">2024-01-18T07:23:00Z</dcterms:created>
  <dcterms:modified xsi:type="dcterms:W3CDTF">2024-01-18T07:23:00Z</dcterms:modified>
</cp:coreProperties>
</file>